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B0" w:rsidRPr="0056702A" w:rsidRDefault="009B5905" w:rsidP="000A5E9D">
      <w:pPr>
        <w:rPr>
          <w:rFonts w:ascii="Arial" w:hAnsi="Arial" w:cs="Arial"/>
          <w:sz w:val="22"/>
          <w:szCs w:val="22"/>
        </w:rPr>
      </w:pPr>
      <w:r>
        <w:rPr>
          <w:rFonts w:ascii="Arial" w:hAnsi="Arial" w:cs="Arial"/>
          <w:sz w:val="22"/>
          <w:szCs w:val="22"/>
        </w:rPr>
        <w:t>20</w:t>
      </w:r>
      <w:r w:rsidR="004160AB">
        <w:rPr>
          <w:rFonts w:ascii="Arial" w:hAnsi="Arial" w:cs="Arial"/>
          <w:sz w:val="22"/>
          <w:szCs w:val="22"/>
        </w:rPr>
        <w:t>.08</w:t>
      </w:r>
      <w:r w:rsidR="0056702A" w:rsidRPr="0056702A">
        <w:rPr>
          <w:rFonts w:ascii="Arial" w:hAnsi="Arial" w:cs="Arial"/>
          <w:sz w:val="22"/>
          <w:szCs w:val="22"/>
        </w:rPr>
        <w:t>.2021</w:t>
      </w:r>
    </w:p>
    <w:p w:rsidR="009B5905" w:rsidRDefault="009B5905" w:rsidP="009B5905">
      <w:pPr>
        <w:tabs>
          <w:tab w:val="right" w:pos="9072"/>
        </w:tabs>
        <w:jc w:val="center"/>
        <w:rPr>
          <w:rFonts w:ascii="Arial" w:hAnsi="Arial" w:cs="Arial"/>
          <w:sz w:val="36"/>
          <w:szCs w:val="36"/>
        </w:rPr>
      </w:pPr>
      <w:r w:rsidRPr="004D5DC2">
        <w:rPr>
          <w:rFonts w:ascii="Arial" w:hAnsi="Arial" w:cs="Arial"/>
          <w:sz w:val="36"/>
          <w:szCs w:val="36"/>
        </w:rPr>
        <w:t>CDU-Anfrage zum Hochwasserschutz</w:t>
      </w:r>
    </w:p>
    <w:p w:rsidR="009B5905" w:rsidRPr="005D73EB" w:rsidRDefault="009B5905" w:rsidP="009B5905">
      <w:pPr>
        <w:tabs>
          <w:tab w:val="right" w:pos="9072"/>
        </w:tabs>
        <w:jc w:val="center"/>
        <w:rPr>
          <w:rFonts w:ascii="Arial" w:hAnsi="Arial" w:cs="Arial"/>
          <w:sz w:val="22"/>
          <w:szCs w:val="22"/>
        </w:rPr>
      </w:pPr>
    </w:p>
    <w:p w:rsidR="009B5905" w:rsidRDefault="009B5905" w:rsidP="009B5905">
      <w:pPr>
        <w:rPr>
          <w:rFonts w:ascii="Arial" w:hAnsi="Arial" w:cs="Arial"/>
          <w:sz w:val="22"/>
          <w:szCs w:val="22"/>
        </w:rPr>
      </w:pPr>
      <w:r w:rsidRPr="009B5905">
        <w:rPr>
          <w:rFonts w:ascii="Arial" w:hAnsi="Arial" w:cs="Arial"/>
          <w:sz w:val="22"/>
          <w:szCs w:val="22"/>
        </w:rPr>
        <w:t xml:space="preserve">Vor einigen Wochen richteten Starkregenereignisse in verschiedenen Teilen Nordrhein-Westfalens und in Rheinland-Pfalz erhebliche Schäden an. Den Fluten fielen auch Menschleben zum Opfer, da in kürzester Zeit nie dagewesene Regenmengen in lokal eng begrenzten Bereichen niedergingen. </w:t>
      </w:r>
    </w:p>
    <w:p w:rsidR="009B5905" w:rsidRPr="009B5905" w:rsidRDefault="009B5905" w:rsidP="009B5905">
      <w:pPr>
        <w:rPr>
          <w:rFonts w:ascii="Arial" w:hAnsi="Arial" w:cs="Arial"/>
          <w:sz w:val="22"/>
          <w:szCs w:val="22"/>
        </w:rPr>
      </w:pPr>
    </w:p>
    <w:p w:rsidR="009B5905" w:rsidRDefault="009B5905" w:rsidP="009B5905">
      <w:pPr>
        <w:rPr>
          <w:rFonts w:ascii="Arial" w:hAnsi="Arial" w:cs="Arial"/>
          <w:sz w:val="22"/>
          <w:szCs w:val="22"/>
        </w:rPr>
      </w:pPr>
      <w:r w:rsidRPr="009B5905">
        <w:rPr>
          <w:rFonts w:ascii="Arial" w:hAnsi="Arial" w:cs="Arial"/>
          <w:sz w:val="22"/>
          <w:szCs w:val="22"/>
        </w:rPr>
        <w:t xml:space="preserve">Glücklicherweise wurde Much von diesen Regenmengen verschont und so gab es keine uns bekannten größeren Schäden zu verzeichnen. Neben der Feuerwehr Much und der Johanniter Unfallhilfe haben sich auch viele </w:t>
      </w:r>
      <w:proofErr w:type="spellStart"/>
      <w:r w:rsidRPr="009B5905">
        <w:rPr>
          <w:rFonts w:ascii="Arial" w:hAnsi="Arial" w:cs="Arial"/>
          <w:sz w:val="22"/>
          <w:szCs w:val="22"/>
        </w:rPr>
        <w:t>Mucher</w:t>
      </w:r>
      <w:proofErr w:type="spellEnd"/>
      <w:r w:rsidRPr="009B5905">
        <w:rPr>
          <w:rFonts w:ascii="Arial" w:hAnsi="Arial" w:cs="Arial"/>
          <w:sz w:val="22"/>
          <w:szCs w:val="22"/>
        </w:rPr>
        <w:t xml:space="preserve"> Bürgerinnen und Bürger an den Rettungs- und Aufräumarbeiten beteiligt. Diesen ehrenamtlichen und hauptamtlichen Helfern möchten wir unseren ganz besonderen Dank aussprechen. Nicht vergessen wollen wir natürlich auch die vielen ungenannten Spender, die durch Sach- und Geldspenden erste Hilfsmaßnahmen ermöglicht haben.</w:t>
      </w:r>
    </w:p>
    <w:p w:rsidR="009B5905" w:rsidRPr="009B5905" w:rsidRDefault="009B5905" w:rsidP="009B5905">
      <w:pPr>
        <w:rPr>
          <w:rFonts w:ascii="Arial" w:hAnsi="Arial" w:cs="Arial"/>
          <w:sz w:val="22"/>
          <w:szCs w:val="22"/>
        </w:rPr>
      </w:pPr>
    </w:p>
    <w:p w:rsidR="009B5905" w:rsidRDefault="009B5905" w:rsidP="009B5905">
      <w:pPr>
        <w:rPr>
          <w:rFonts w:ascii="Arial" w:hAnsi="Arial" w:cs="Arial"/>
          <w:sz w:val="22"/>
          <w:szCs w:val="22"/>
        </w:rPr>
      </w:pPr>
      <w:r w:rsidRPr="009B5905">
        <w:rPr>
          <w:rFonts w:ascii="Arial" w:hAnsi="Arial" w:cs="Arial"/>
          <w:sz w:val="22"/>
          <w:szCs w:val="22"/>
        </w:rPr>
        <w:t xml:space="preserve">Bei solchen Schadensereignissen stellt man sich im nach hinein die Frage: War diese Katastrophe aufgrund der Wettervorhersagen erkennbar und hätte man die Bevölkerung frühzeitiger warnen können? Wer sind die in einem solchen Fall ggf. vor Ort zuständigen Ansprechpartner? Fragen, die sich auch viele Bürgerinnen und Bürger aus Much stellen, da es auch in unserem Gemeindegebiet Bachläufe (Wahn-, </w:t>
      </w:r>
      <w:proofErr w:type="spellStart"/>
      <w:r w:rsidRPr="009B5905">
        <w:rPr>
          <w:rFonts w:ascii="Arial" w:hAnsi="Arial" w:cs="Arial"/>
          <w:sz w:val="22"/>
          <w:szCs w:val="22"/>
        </w:rPr>
        <w:t>Bröl</w:t>
      </w:r>
      <w:proofErr w:type="spellEnd"/>
      <w:r w:rsidRPr="009B5905">
        <w:rPr>
          <w:rFonts w:ascii="Arial" w:hAnsi="Arial" w:cs="Arial"/>
          <w:sz w:val="22"/>
          <w:szCs w:val="22"/>
        </w:rPr>
        <w:t xml:space="preserve">- und </w:t>
      </w:r>
      <w:proofErr w:type="spellStart"/>
      <w:r w:rsidRPr="009B5905">
        <w:rPr>
          <w:rFonts w:ascii="Arial" w:hAnsi="Arial" w:cs="Arial"/>
          <w:sz w:val="22"/>
          <w:szCs w:val="22"/>
        </w:rPr>
        <w:t>Gibbinghausener</w:t>
      </w:r>
      <w:proofErr w:type="spellEnd"/>
      <w:r w:rsidRPr="009B5905">
        <w:rPr>
          <w:rFonts w:ascii="Arial" w:hAnsi="Arial" w:cs="Arial"/>
          <w:sz w:val="22"/>
          <w:szCs w:val="22"/>
        </w:rPr>
        <w:t>- Bach) gibt, in deren Einzugsbereich es in früheren Jahren schon zu Überflutungen mit Sachschäden kam.</w:t>
      </w:r>
    </w:p>
    <w:p w:rsidR="009B5905" w:rsidRPr="009B5905" w:rsidRDefault="009B5905" w:rsidP="009B5905">
      <w:pPr>
        <w:rPr>
          <w:rFonts w:ascii="Arial" w:hAnsi="Arial" w:cs="Arial"/>
          <w:sz w:val="22"/>
          <w:szCs w:val="22"/>
        </w:rPr>
      </w:pPr>
    </w:p>
    <w:p w:rsidR="009B5905" w:rsidRDefault="009B5905" w:rsidP="009B5905">
      <w:pPr>
        <w:rPr>
          <w:rFonts w:ascii="Arial" w:hAnsi="Arial" w:cs="Arial"/>
          <w:sz w:val="22"/>
          <w:szCs w:val="22"/>
        </w:rPr>
      </w:pPr>
      <w:r w:rsidRPr="009B5905">
        <w:rPr>
          <w:rFonts w:ascii="Arial" w:hAnsi="Arial" w:cs="Arial"/>
          <w:sz w:val="22"/>
          <w:szCs w:val="22"/>
        </w:rPr>
        <w:t>Aus diesem Grunde haben wir in der vergangenen Woche eine Anfrage an unseren Bürgermeister Norbert Büscher mit der Bitte gerichtet, uns mitzuteilen, ob der Verwaltung z. B. Gefahrenbereiche bei Hochwasser bekannt sind, wie eine schnelle Warnung erfolgen kann, wer für die Koordination in einem Katastrophenfall zuständig ist und ob ggf. Verbesserungen der Ausrüstung z.B. der Feuerwehr erforderlich sind.</w:t>
      </w:r>
    </w:p>
    <w:p w:rsidR="009B5905" w:rsidRPr="009B5905" w:rsidRDefault="009B5905" w:rsidP="009B5905">
      <w:pPr>
        <w:rPr>
          <w:rFonts w:ascii="Arial" w:hAnsi="Arial" w:cs="Arial"/>
          <w:sz w:val="22"/>
          <w:szCs w:val="22"/>
        </w:rPr>
      </w:pPr>
    </w:p>
    <w:p w:rsidR="009B5905" w:rsidRDefault="009B5905" w:rsidP="009B5905">
      <w:pPr>
        <w:rPr>
          <w:rFonts w:ascii="Arial" w:hAnsi="Arial" w:cs="Arial"/>
          <w:sz w:val="22"/>
          <w:szCs w:val="22"/>
        </w:rPr>
      </w:pPr>
      <w:r w:rsidRPr="009B5905">
        <w:rPr>
          <w:rFonts w:ascii="Arial" w:hAnsi="Arial" w:cs="Arial"/>
          <w:sz w:val="22"/>
          <w:szCs w:val="22"/>
        </w:rPr>
        <w:t>Sobald wir seitens der Verwaltung mehr erfahren, werden wir uns weiter mit diesem wichtigen Thema beschäftigen, um unsererseits dazu beizutragen, dass bei diesen (leider weiter zu erwartenden) Starkregenereignissen eine effektive Frühwarnung erfolgt.</w:t>
      </w:r>
    </w:p>
    <w:p w:rsidR="009B5905" w:rsidRPr="009B5905" w:rsidRDefault="009B5905" w:rsidP="009B5905">
      <w:pPr>
        <w:rPr>
          <w:rFonts w:ascii="Arial" w:hAnsi="Arial" w:cs="Arial"/>
          <w:sz w:val="22"/>
          <w:szCs w:val="22"/>
        </w:rPr>
      </w:pPr>
    </w:p>
    <w:p w:rsidR="009B5905" w:rsidRPr="009B5905" w:rsidRDefault="005D73EB" w:rsidP="009B5905">
      <w:pPr>
        <w:rPr>
          <w:rFonts w:ascii="Arial" w:hAnsi="Arial" w:cs="Arial"/>
          <w:i/>
          <w:sz w:val="22"/>
          <w:szCs w:val="22"/>
        </w:rPr>
      </w:pPr>
      <w:r w:rsidRPr="00445518">
        <w:rPr>
          <w:rFonts w:ascii="Arial" w:hAnsi="Arial" w:cs="Arial"/>
          <w:i/>
          <w:noProof/>
        </w:rPr>
        <w:drawing>
          <wp:anchor distT="0" distB="0" distL="114300" distR="114300" simplePos="0" relativeHeight="251659264" behindDoc="0" locked="0" layoutInCell="1" allowOverlap="1" wp14:anchorId="7D4CAD2A" wp14:editId="019C292F">
            <wp:simplePos x="0" y="0"/>
            <wp:positionH relativeFrom="column">
              <wp:posOffset>167005</wp:posOffset>
            </wp:positionH>
            <wp:positionV relativeFrom="page">
              <wp:posOffset>6362700</wp:posOffset>
            </wp:positionV>
            <wp:extent cx="5961380" cy="2677795"/>
            <wp:effectExtent l="0" t="0" r="1270" b="8255"/>
            <wp:wrapSquare wrapText="bothSides"/>
            <wp:docPr id="11" name="Grafik 11" descr="C:\Users\Hans\Desktop\Hans\Hans1\CDU\Website\Beiträge-Öffentlich\Originale\2021\Artikelbilder\flood-141529_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s\Desktop\Hans\Hans1\CDU\Website\Beiträge-Öffentlich\Originale\2021\Artikelbilder\flood-141529_128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380" cy="2677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905" w:rsidRPr="009B5905">
        <w:rPr>
          <w:rFonts w:ascii="Arial" w:hAnsi="Arial" w:cs="Arial"/>
          <w:i/>
          <w:sz w:val="22"/>
          <w:szCs w:val="22"/>
        </w:rPr>
        <w:t xml:space="preserve">Peter </w:t>
      </w:r>
      <w:proofErr w:type="spellStart"/>
      <w:r w:rsidR="009B5905" w:rsidRPr="009B5905">
        <w:rPr>
          <w:rFonts w:ascii="Arial" w:hAnsi="Arial" w:cs="Arial"/>
          <w:i/>
          <w:sz w:val="22"/>
          <w:szCs w:val="22"/>
        </w:rPr>
        <w:t>Steimel</w:t>
      </w:r>
      <w:proofErr w:type="spellEnd"/>
    </w:p>
    <w:p w:rsidR="009B5905" w:rsidRDefault="005D73EB" w:rsidP="009B5905">
      <w:pPr>
        <w:rPr>
          <w:rFonts w:ascii="Arial" w:hAnsi="Arial" w:cs="Arial"/>
          <w:i/>
        </w:rPr>
      </w:pPr>
      <w:r w:rsidRPr="009B5905">
        <w:rPr>
          <w:rFonts w:ascii="Arial" w:hAnsi="Arial" w:cs="Arial"/>
          <w:i/>
          <w:noProof/>
        </w:rPr>
        <mc:AlternateContent>
          <mc:Choice Requires="wps">
            <w:drawing>
              <wp:anchor distT="45720" distB="45720" distL="114300" distR="114300" simplePos="0" relativeHeight="251661312" behindDoc="0" locked="0" layoutInCell="1" allowOverlap="1">
                <wp:simplePos x="0" y="0"/>
                <wp:positionH relativeFrom="column">
                  <wp:posOffset>1709420</wp:posOffset>
                </wp:positionH>
                <wp:positionV relativeFrom="paragraph">
                  <wp:posOffset>2891790</wp:posOffset>
                </wp:positionV>
                <wp:extent cx="2790825" cy="1404620"/>
                <wp:effectExtent l="0" t="0" r="952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rsidR="009B5905" w:rsidRPr="009B5905" w:rsidRDefault="009B5905">
                            <w:pPr>
                              <w:rPr>
                                <w:rFonts w:ascii="Arial" w:hAnsi="Arial" w:cs="Arial"/>
                                <w:i/>
                                <w:sz w:val="20"/>
                                <w:szCs w:val="20"/>
                              </w:rPr>
                            </w:pPr>
                            <w:r w:rsidRPr="009B5905">
                              <w:rPr>
                                <w:rFonts w:ascii="Arial" w:hAnsi="Arial" w:cs="Arial"/>
                                <w:i/>
                                <w:sz w:val="20"/>
                                <w:szCs w:val="20"/>
                              </w:rPr>
                              <w:t>Symbolbild Überflutung. Quelle: pixabay.com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4.6pt;margin-top:227.7pt;width:21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" stroked="f">
                <v:textbox style="mso-fit-shape-to-text:t">
                  <w:txbxContent>
                    <w:p w:rsidR="009B5905" w:rsidRPr="009B5905" w:rsidRDefault="009B5905">
                      <w:pPr>
                        <w:rPr>
                          <w:rFonts w:ascii="Arial" w:hAnsi="Arial" w:cs="Arial"/>
                          <w:i/>
                          <w:sz w:val="20"/>
                          <w:szCs w:val="20"/>
                        </w:rPr>
                      </w:pPr>
                      <w:r w:rsidRPr="009B5905">
                        <w:rPr>
                          <w:rFonts w:ascii="Arial" w:hAnsi="Arial" w:cs="Arial"/>
                          <w:i/>
                          <w:sz w:val="20"/>
                          <w:szCs w:val="20"/>
                        </w:rPr>
                        <w:t>Symbolbild Überflutung. Quelle: pixabay.com</w:t>
                      </w:r>
                    </w:p>
                  </w:txbxContent>
                </v:textbox>
                <w10:wrap type="square"/>
              </v:shape>
            </w:pict>
          </mc:Fallback>
        </mc:AlternateContent>
      </w:r>
    </w:p>
    <w:p w:rsidR="009B5905" w:rsidRPr="00164518" w:rsidRDefault="009B5905" w:rsidP="009B5905">
      <w:pPr>
        <w:rPr>
          <w:rFonts w:ascii="Arial" w:hAnsi="Arial" w:cs="Arial"/>
          <w:i/>
        </w:rPr>
      </w:pPr>
      <w:bookmarkStart w:id="0" w:name="_GoBack"/>
      <w:bookmarkEnd w:id="0"/>
    </w:p>
    <w:sectPr w:rsidR="009B5905" w:rsidRPr="00164518" w:rsidSect="00902C87">
      <w:headerReference w:type="default" r:id="rId9"/>
      <w:footerReference w:type="default" r:id="rId1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B2" w:rsidRDefault="002D0CB2">
      <w:r>
        <w:separator/>
      </w:r>
    </w:p>
  </w:endnote>
  <w:endnote w:type="continuationSeparator" w:id="0">
    <w:p w:rsidR="002D0CB2" w:rsidRDefault="002D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Micro Hei">
    <w:altName w:val="MS Mincho"/>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evit-Bold">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DU Kievit Tab">
    <w:altName w:val="CDU Kievit Ta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42" w:rsidRPr="00053468" w:rsidRDefault="007A7D46" w:rsidP="00C106FC">
    <w:pPr>
      <w:pStyle w:val="Fuzeile"/>
      <w:tabs>
        <w:tab w:val="clear" w:pos="4536"/>
        <w:tab w:val="clear" w:pos="9072"/>
        <w:tab w:val="center" w:pos="4820"/>
        <w:tab w:val="right" w:pos="9639"/>
      </w:tabs>
      <w:rPr>
        <w:rFonts w:ascii="Arial" w:hAnsi="Arial" w:cs="Arial"/>
        <w:color w:val="999999"/>
        <w:sz w:val="16"/>
        <w:szCs w:val="16"/>
      </w:rPr>
    </w:pPr>
    <w:r>
      <w:rPr>
        <w:noProof/>
        <w:color w:val="999999"/>
        <w:sz w:val="20"/>
      </w:rPr>
      <mc:AlternateContent>
        <mc:Choice Requires="wps">
          <w:drawing>
            <wp:anchor distT="0" distB="0" distL="114300" distR="114300" simplePos="0" relativeHeight="251686400" behindDoc="0" locked="0" layoutInCell="1" allowOverlap="1" wp14:anchorId="7DE631A2" wp14:editId="030B1721">
              <wp:simplePos x="0" y="0"/>
              <wp:positionH relativeFrom="column">
                <wp:posOffset>-857250</wp:posOffset>
              </wp:positionH>
              <wp:positionV relativeFrom="paragraph">
                <wp:posOffset>-333375</wp:posOffset>
              </wp:positionV>
              <wp:extent cx="7451725" cy="238125"/>
              <wp:effectExtent l="0" t="0" r="0" b="952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1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D46" w:rsidRPr="00D2761A" w:rsidRDefault="007A7D46" w:rsidP="007A7D46">
                          <w:pPr>
                            <w:spacing w:line="200" w:lineRule="exact"/>
                            <w:jc w:val="center"/>
                            <w:rPr>
                              <w:rFonts w:ascii="Arial" w:hAnsi="Arial" w:cs="Arial"/>
                              <w:color w:val="F79646" w:themeColor="accent6"/>
                              <w:sz w:val="22"/>
                              <w:szCs w:val="22"/>
                            </w:rPr>
                          </w:pPr>
                          <w:r>
                            <w:rPr>
                              <w:rFonts w:ascii="Arial" w:hAnsi="Arial" w:cs="Arial"/>
                              <w:color w:val="F79646" w:themeColor="accent6"/>
                              <w:sz w:val="22"/>
                              <w:szCs w:val="22"/>
                            </w:rPr>
                            <w:t>Ihr Vertrauen ist unser Antrieb: CDU-MUCH</w:t>
                          </w:r>
                        </w:p>
                        <w:p w:rsidR="007A7D46" w:rsidRPr="00011767" w:rsidRDefault="007A7D46" w:rsidP="007A7D46">
                          <w:pPr>
                            <w:rPr>
                              <w:color w:val="FFFFFF" w:themeColor="background1"/>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631A2" id="_x0000_t202" coordsize="21600,21600" o:spt="202" path="m,l,21600r21600,l21600,xe">
              <v:stroke joinstyle="miter"/>
              <v:path gradientshapeok="t" o:connecttype="rect"/>
            </v:shapetype>
            <v:shape id="Text Box 64" o:spid="_x0000_s1028" type="#_x0000_t202" style="position:absolute;margin-left:-67.5pt;margin-top:-26.25pt;width:586.7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7HuA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" filled="f" stroked="f">
              <v:textbox>
                <w:txbxContent>
                  <w:p w:rsidR="007A7D46" w:rsidRPr="00D2761A" w:rsidRDefault="007A7D46" w:rsidP="007A7D46">
                    <w:pPr>
                      <w:spacing w:line="200" w:lineRule="exact"/>
                      <w:jc w:val="center"/>
                      <w:rPr>
                        <w:rFonts w:ascii="Arial" w:hAnsi="Arial" w:cs="Arial"/>
                        <w:color w:val="F79646" w:themeColor="accent6"/>
                        <w:sz w:val="22"/>
                        <w:szCs w:val="22"/>
                      </w:rPr>
                    </w:pPr>
                    <w:r>
                      <w:rPr>
                        <w:rFonts w:ascii="Arial" w:hAnsi="Arial" w:cs="Arial"/>
                        <w:color w:val="F79646" w:themeColor="accent6"/>
                        <w:sz w:val="22"/>
                        <w:szCs w:val="22"/>
                      </w:rPr>
                      <w:t>Ihr Vertrauen ist unser Antrieb: CDU-MUCH</w:t>
                    </w:r>
                  </w:p>
                  <w:p w:rsidR="007A7D46" w:rsidRPr="00011767" w:rsidRDefault="007A7D46" w:rsidP="007A7D46">
                    <w:pPr>
                      <w:rPr>
                        <w:color w:val="FFFFFF" w:themeColor="background1"/>
                        <w:szCs w:val="16"/>
                      </w:rPr>
                    </w:pPr>
                  </w:p>
                </w:txbxContent>
              </v:textbox>
            </v:shape>
          </w:pict>
        </mc:Fallback>
      </mc:AlternateContent>
    </w:r>
    <w:r>
      <w:rPr>
        <w:noProof/>
        <w:color w:val="999999"/>
        <w:sz w:val="20"/>
      </w:rPr>
      <mc:AlternateContent>
        <mc:Choice Requires="wps">
          <w:drawing>
            <wp:anchor distT="0" distB="0" distL="114300" distR="114300" simplePos="0" relativeHeight="251684352" behindDoc="0" locked="0" layoutInCell="1" allowOverlap="1" wp14:anchorId="213FD94C" wp14:editId="2980003F">
              <wp:simplePos x="0" y="0"/>
              <wp:positionH relativeFrom="column">
                <wp:posOffset>-771525</wp:posOffset>
              </wp:positionH>
              <wp:positionV relativeFrom="paragraph">
                <wp:posOffset>-2571750</wp:posOffset>
              </wp:positionV>
              <wp:extent cx="647700" cy="2419350"/>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D46" w:rsidRDefault="007A7D46" w:rsidP="007A7D46">
                          <w:pPr>
                            <w:autoSpaceDE w:val="0"/>
                            <w:autoSpaceDN w:val="0"/>
                            <w:adjustRightInd w:val="0"/>
                            <w:spacing w:line="200" w:lineRule="exact"/>
                            <w:jc w:val="both"/>
                            <w:rPr>
                              <w:rFonts w:ascii="Arial" w:hAnsi="Arial" w:cs="Arial"/>
                              <w:b/>
                              <w:color w:val="808080" w:themeColor="background1" w:themeShade="80"/>
                              <w:sz w:val="22"/>
                              <w:szCs w:val="22"/>
                            </w:rPr>
                          </w:pPr>
                          <w:r w:rsidRPr="004570B8">
                            <w:rPr>
                              <w:rFonts w:ascii="Arial" w:hAnsi="Arial" w:cs="Arial"/>
                              <w:b/>
                              <w:color w:val="808080" w:themeColor="background1" w:themeShade="80"/>
                              <w:sz w:val="22"/>
                              <w:szCs w:val="22"/>
                            </w:rPr>
                            <w:t>CDU-Much</w:t>
                          </w:r>
                        </w:p>
                        <w:p w:rsidR="007A7D46" w:rsidRPr="004570B8" w:rsidRDefault="007A7D46" w:rsidP="007A7D46">
                          <w:pPr>
                            <w:tabs>
                              <w:tab w:val="left" w:pos="1560"/>
                            </w:tabs>
                            <w:autoSpaceDE w:val="0"/>
                            <w:autoSpaceDN w:val="0"/>
                            <w:adjustRightInd w:val="0"/>
                            <w:spacing w:line="200" w:lineRule="exact"/>
                            <w:jc w:val="both"/>
                            <w:rPr>
                              <w:bCs/>
                              <w:i/>
                              <w:iCs/>
                              <w:color w:val="808080" w:themeColor="background1" w:themeShade="80"/>
                              <w:sz w:val="22"/>
                              <w:szCs w:val="22"/>
                            </w:rPr>
                          </w:pPr>
                          <w:r>
                            <w:rPr>
                              <w:rFonts w:ascii="Arial" w:hAnsi="Arial" w:cs="Arial"/>
                              <w:color w:val="808080" w:themeColor="background1" w:themeShade="80"/>
                              <w:sz w:val="20"/>
                              <w:szCs w:val="20"/>
                            </w:rPr>
                            <w:t xml:space="preserve">Thomas </w:t>
                          </w:r>
                          <w:proofErr w:type="spellStart"/>
                          <w:r>
                            <w:rPr>
                              <w:rFonts w:ascii="Arial" w:hAnsi="Arial" w:cs="Arial"/>
                              <w:color w:val="808080" w:themeColor="background1" w:themeShade="80"/>
                              <w:sz w:val="20"/>
                              <w:szCs w:val="20"/>
                            </w:rPr>
                            <w:t>Knam</w:t>
                          </w:r>
                          <w:proofErr w:type="spellEnd"/>
                          <w:r>
                            <w:rPr>
                              <w:rFonts w:ascii="Arial" w:hAnsi="Arial" w:cs="Arial"/>
                              <w:color w:val="808080" w:themeColor="background1" w:themeShade="80"/>
                              <w:sz w:val="20"/>
                              <w:szCs w:val="20"/>
                            </w:rPr>
                            <w:tab/>
                          </w:r>
                          <w:r w:rsidRPr="006F1190">
                            <w:rPr>
                              <w:rFonts w:ascii="Arial" w:hAnsi="Arial" w:cs="Arial"/>
                              <w:i/>
                              <w:color w:val="808080" w:themeColor="background1" w:themeShade="80"/>
                              <w:sz w:val="16"/>
                              <w:szCs w:val="16"/>
                            </w:rPr>
                            <w:t>(Parteivorsitzender)</w:t>
                          </w:r>
                        </w:p>
                        <w:p w:rsidR="007A7D46" w:rsidRPr="004570B8" w:rsidRDefault="007A7D46" w:rsidP="007A7D46">
                          <w:pPr>
                            <w:tabs>
                              <w:tab w:val="left" w:pos="1560"/>
                            </w:tabs>
                            <w:autoSpaceDE w:val="0"/>
                            <w:autoSpaceDN w:val="0"/>
                            <w:adjustRightInd w:val="0"/>
                            <w:spacing w:line="200" w:lineRule="exact"/>
                            <w:jc w:val="both"/>
                            <w:rPr>
                              <w:bCs/>
                              <w:i/>
                              <w:iCs/>
                              <w:color w:val="808080" w:themeColor="background1" w:themeShade="80"/>
                              <w:sz w:val="22"/>
                              <w:szCs w:val="22"/>
                            </w:rPr>
                          </w:pPr>
                          <w:r>
                            <w:rPr>
                              <w:rFonts w:ascii="Arial" w:hAnsi="Arial" w:cs="Arial"/>
                              <w:color w:val="808080" w:themeColor="background1" w:themeShade="80"/>
                              <w:sz w:val="20"/>
                              <w:szCs w:val="20"/>
                            </w:rPr>
                            <w:t xml:space="preserve">Peter </w:t>
                          </w:r>
                          <w:proofErr w:type="spellStart"/>
                          <w:r>
                            <w:rPr>
                              <w:rFonts w:ascii="Arial" w:hAnsi="Arial" w:cs="Arial"/>
                              <w:color w:val="808080" w:themeColor="background1" w:themeShade="80"/>
                              <w:sz w:val="20"/>
                              <w:szCs w:val="20"/>
                            </w:rPr>
                            <w:t>Steimel</w:t>
                          </w:r>
                          <w:proofErr w:type="spellEnd"/>
                          <w:r w:rsidRPr="00AC179D">
                            <w:rPr>
                              <w:rFonts w:ascii="Arial" w:hAnsi="Arial" w:cs="Arial"/>
                              <w:color w:val="808080" w:themeColor="background1" w:themeShade="80"/>
                              <w:sz w:val="22"/>
                              <w:szCs w:val="22"/>
                            </w:rPr>
                            <w:t xml:space="preserve"> </w:t>
                          </w:r>
                          <w:r w:rsidRPr="004570B8">
                            <w:rPr>
                              <w:rFonts w:ascii="Arial" w:hAnsi="Arial" w:cs="Arial"/>
                              <w:b/>
                              <w:color w:val="808080" w:themeColor="background1" w:themeShade="80"/>
                              <w:sz w:val="22"/>
                              <w:szCs w:val="22"/>
                            </w:rPr>
                            <w:tab/>
                          </w:r>
                          <w:r w:rsidRPr="004570B8">
                            <w:rPr>
                              <w:bCs/>
                              <w:i/>
                              <w:iCs/>
                              <w:color w:val="808080" w:themeColor="background1" w:themeShade="80"/>
                              <w:sz w:val="22"/>
                              <w:szCs w:val="22"/>
                            </w:rPr>
                            <w:t>(</w:t>
                          </w:r>
                          <w:r w:rsidRPr="004570B8">
                            <w:rPr>
                              <w:rFonts w:ascii="Arial" w:hAnsi="Arial" w:cs="Arial"/>
                              <w:bCs/>
                              <w:i/>
                              <w:iCs/>
                              <w:color w:val="808080" w:themeColor="background1" w:themeShade="80"/>
                              <w:sz w:val="16"/>
                              <w:szCs w:val="16"/>
                            </w:rPr>
                            <w:t>Fraktionsvorsitzender</w:t>
                          </w:r>
                          <w:r w:rsidRPr="004570B8">
                            <w:rPr>
                              <w:bCs/>
                              <w:i/>
                              <w:iCs/>
                              <w:color w:val="808080" w:themeColor="background1" w:themeShade="8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D94C" id="Text Box 51" o:spid="_x0000_s1029" type="#_x0000_t202" style="position:absolute;margin-left:-60.75pt;margin-top:-202.5pt;width:51pt;height:1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" filled="f" stroked="f">
              <v:textbox style="layout-flow:vertical;mso-layout-flow-alt:bottom-to-top">
                <w:txbxContent>
                  <w:p w:rsidR="007A7D46" w:rsidRDefault="007A7D46" w:rsidP="007A7D46">
                    <w:pPr>
                      <w:autoSpaceDE w:val="0"/>
                      <w:autoSpaceDN w:val="0"/>
                      <w:adjustRightInd w:val="0"/>
                      <w:spacing w:line="200" w:lineRule="exact"/>
                      <w:jc w:val="both"/>
                      <w:rPr>
                        <w:rFonts w:ascii="Arial" w:hAnsi="Arial" w:cs="Arial"/>
                        <w:b/>
                        <w:color w:val="808080" w:themeColor="background1" w:themeShade="80"/>
                        <w:sz w:val="22"/>
                        <w:szCs w:val="22"/>
                      </w:rPr>
                    </w:pPr>
                    <w:r w:rsidRPr="004570B8">
                      <w:rPr>
                        <w:rFonts w:ascii="Arial" w:hAnsi="Arial" w:cs="Arial"/>
                        <w:b/>
                        <w:color w:val="808080" w:themeColor="background1" w:themeShade="80"/>
                        <w:sz w:val="22"/>
                        <w:szCs w:val="22"/>
                      </w:rPr>
                      <w:t>CDU-Much</w:t>
                    </w:r>
                  </w:p>
                  <w:p w:rsidR="007A7D46" w:rsidRPr="004570B8" w:rsidRDefault="007A7D46" w:rsidP="007A7D46">
                    <w:pPr>
                      <w:tabs>
                        <w:tab w:val="left" w:pos="1560"/>
                      </w:tabs>
                      <w:autoSpaceDE w:val="0"/>
                      <w:autoSpaceDN w:val="0"/>
                      <w:adjustRightInd w:val="0"/>
                      <w:spacing w:line="200" w:lineRule="exact"/>
                      <w:jc w:val="both"/>
                      <w:rPr>
                        <w:bCs/>
                        <w:i/>
                        <w:iCs/>
                        <w:color w:val="808080" w:themeColor="background1" w:themeShade="80"/>
                        <w:sz w:val="22"/>
                        <w:szCs w:val="22"/>
                      </w:rPr>
                    </w:pPr>
                    <w:r>
                      <w:rPr>
                        <w:rFonts w:ascii="Arial" w:hAnsi="Arial" w:cs="Arial"/>
                        <w:color w:val="808080" w:themeColor="background1" w:themeShade="80"/>
                        <w:sz w:val="20"/>
                        <w:szCs w:val="20"/>
                      </w:rPr>
                      <w:t xml:space="preserve">Thomas </w:t>
                    </w:r>
                    <w:proofErr w:type="spellStart"/>
                    <w:r>
                      <w:rPr>
                        <w:rFonts w:ascii="Arial" w:hAnsi="Arial" w:cs="Arial"/>
                        <w:color w:val="808080" w:themeColor="background1" w:themeShade="80"/>
                        <w:sz w:val="20"/>
                        <w:szCs w:val="20"/>
                      </w:rPr>
                      <w:t>Knam</w:t>
                    </w:r>
                    <w:proofErr w:type="spellEnd"/>
                    <w:r>
                      <w:rPr>
                        <w:rFonts w:ascii="Arial" w:hAnsi="Arial" w:cs="Arial"/>
                        <w:color w:val="808080" w:themeColor="background1" w:themeShade="80"/>
                        <w:sz w:val="20"/>
                        <w:szCs w:val="20"/>
                      </w:rPr>
                      <w:tab/>
                    </w:r>
                    <w:r w:rsidRPr="006F1190">
                      <w:rPr>
                        <w:rFonts w:ascii="Arial" w:hAnsi="Arial" w:cs="Arial"/>
                        <w:i/>
                        <w:color w:val="808080" w:themeColor="background1" w:themeShade="80"/>
                        <w:sz w:val="16"/>
                        <w:szCs w:val="16"/>
                      </w:rPr>
                      <w:t>(Parteivorsitzender)</w:t>
                    </w:r>
                  </w:p>
                  <w:p w:rsidR="007A7D46" w:rsidRPr="004570B8" w:rsidRDefault="007A7D46" w:rsidP="007A7D46">
                    <w:pPr>
                      <w:tabs>
                        <w:tab w:val="left" w:pos="1560"/>
                      </w:tabs>
                      <w:autoSpaceDE w:val="0"/>
                      <w:autoSpaceDN w:val="0"/>
                      <w:adjustRightInd w:val="0"/>
                      <w:spacing w:line="200" w:lineRule="exact"/>
                      <w:jc w:val="both"/>
                      <w:rPr>
                        <w:bCs/>
                        <w:i/>
                        <w:iCs/>
                        <w:color w:val="808080" w:themeColor="background1" w:themeShade="80"/>
                        <w:sz w:val="22"/>
                        <w:szCs w:val="22"/>
                      </w:rPr>
                    </w:pPr>
                    <w:r>
                      <w:rPr>
                        <w:rFonts w:ascii="Arial" w:hAnsi="Arial" w:cs="Arial"/>
                        <w:color w:val="808080" w:themeColor="background1" w:themeShade="80"/>
                        <w:sz w:val="20"/>
                        <w:szCs w:val="20"/>
                      </w:rPr>
                      <w:t xml:space="preserve">Peter </w:t>
                    </w:r>
                    <w:proofErr w:type="spellStart"/>
                    <w:r>
                      <w:rPr>
                        <w:rFonts w:ascii="Arial" w:hAnsi="Arial" w:cs="Arial"/>
                        <w:color w:val="808080" w:themeColor="background1" w:themeShade="80"/>
                        <w:sz w:val="20"/>
                        <w:szCs w:val="20"/>
                      </w:rPr>
                      <w:t>Steimel</w:t>
                    </w:r>
                    <w:proofErr w:type="spellEnd"/>
                    <w:r w:rsidRPr="00AC179D">
                      <w:rPr>
                        <w:rFonts w:ascii="Arial" w:hAnsi="Arial" w:cs="Arial"/>
                        <w:color w:val="808080" w:themeColor="background1" w:themeShade="80"/>
                        <w:sz w:val="22"/>
                        <w:szCs w:val="22"/>
                      </w:rPr>
                      <w:t xml:space="preserve"> </w:t>
                    </w:r>
                    <w:r w:rsidRPr="004570B8">
                      <w:rPr>
                        <w:rFonts w:ascii="Arial" w:hAnsi="Arial" w:cs="Arial"/>
                        <w:b/>
                        <w:color w:val="808080" w:themeColor="background1" w:themeShade="80"/>
                        <w:sz w:val="22"/>
                        <w:szCs w:val="22"/>
                      </w:rPr>
                      <w:tab/>
                    </w:r>
                    <w:r w:rsidRPr="004570B8">
                      <w:rPr>
                        <w:bCs/>
                        <w:i/>
                        <w:iCs/>
                        <w:color w:val="808080" w:themeColor="background1" w:themeShade="80"/>
                        <w:sz w:val="22"/>
                        <w:szCs w:val="22"/>
                      </w:rPr>
                      <w:t>(</w:t>
                    </w:r>
                    <w:r w:rsidRPr="004570B8">
                      <w:rPr>
                        <w:rFonts w:ascii="Arial" w:hAnsi="Arial" w:cs="Arial"/>
                        <w:bCs/>
                        <w:i/>
                        <w:iCs/>
                        <w:color w:val="808080" w:themeColor="background1" w:themeShade="80"/>
                        <w:sz w:val="16"/>
                        <w:szCs w:val="16"/>
                      </w:rPr>
                      <w:t>Fraktionsvorsitzender</w:t>
                    </w:r>
                    <w:r w:rsidRPr="004570B8">
                      <w:rPr>
                        <w:bCs/>
                        <w:i/>
                        <w:iCs/>
                        <w:color w:val="808080" w:themeColor="background1" w:themeShade="80"/>
                        <w:sz w:val="22"/>
                        <w:szCs w:val="22"/>
                      </w:rPr>
                      <w:t>)</w:t>
                    </w:r>
                  </w:p>
                </w:txbxContent>
              </v:textbox>
            </v:shape>
          </w:pict>
        </mc:Fallback>
      </mc:AlternateContent>
    </w:r>
    <w:r w:rsidR="00923EC4">
      <w:rPr>
        <w:noProof/>
        <w:color w:val="999999"/>
        <w:sz w:val="20"/>
      </w:rPr>
      <mc:AlternateContent>
        <mc:Choice Requires="wps">
          <w:drawing>
            <wp:anchor distT="4294967295" distB="4294967295" distL="114300" distR="114300" simplePos="0" relativeHeight="251679232" behindDoc="0" locked="0" layoutInCell="1" allowOverlap="1">
              <wp:simplePos x="0" y="0"/>
              <wp:positionH relativeFrom="column">
                <wp:posOffset>-929005</wp:posOffset>
              </wp:positionH>
              <wp:positionV relativeFrom="paragraph">
                <wp:posOffset>-76201</wp:posOffset>
              </wp:positionV>
              <wp:extent cx="7572375" cy="0"/>
              <wp:effectExtent l="0" t="0" r="28575" b="1905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9525">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8958F" id="_x0000_t32" coordsize="21600,21600" o:spt="32" o:oned="t" path="m,l21600,21600e" filled="f">
              <v:path arrowok="t" fillok="f" o:connecttype="none"/>
              <o:lock v:ext="edit" shapetype="t"/>
            </v:shapetype>
            <v:shape id="AutoShape 63" o:spid="_x0000_s1026" type="#_x0000_t32" style="position:absolute;margin-left:-73.15pt;margin-top:-6pt;width:596.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" strokecolor="#f79646 [3209]"/>
          </w:pict>
        </mc:Fallback>
      </mc:AlternateContent>
    </w:r>
    <w:r w:rsidR="0062460A">
      <w:rPr>
        <w:color w:val="999999"/>
        <w:sz w:val="16"/>
      </w:rPr>
      <w:tab/>
    </w:r>
    <w:r w:rsidR="00C106FC">
      <w:rPr>
        <w:color w:val="999999"/>
        <w:sz w:val="16"/>
      </w:rPr>
      <w:tab/>
    </w:r>
    <w:r w:rsidR="00014D89">
      <w:rPr>
        <w:rFonts w:ascii="Arial" w:hAnsi="Arial" w:cs="Arial"/>
        <w:noProof/>
        <w:color w:val="999999"/>
        <w:sz w:val="16"/>
      </w:rPr>
      <w:fldChar w:fldCharType="begin"/>
    </w:r>
    <w:r w:rsidR="00014D89">
      <w:rPr>
        <w:rFonts w:ascii="Arial" w:hAnsi="Arial" w:cs="Arial"/>
        <w:noProof/>
        <w:color w:val="999999"/>
        <w:sz w:val="16"/>
      </w:rPr>
      <w:instrText xml:space="preserve"> FILENAME  \* MERGEFORMAT </w:instrText>
    </w:r>
    <w:r w:rsidR="00014D89">
      <w:rPr>
        <w:rFonts w:ascii="Arial" w:hAnsi="Arial" w:cs="Arial"/>
        <w:noProof/>
        <w:color w:val="999999"/>
        <w:sz w:val="16"/>
      </w:rPr>
      <w:fldChar w:fldCharType="separate"/>
    </w:r>
    <w:r w:rsidR="003B7DBC">
      <w:rPr>
        <w:rFonts w:ascii="Arial" w:hAnsi="Arial" w:cs="Arial"/>
        <w:noProof/>
        <w:color w:val="999999"/>
        <w:sz w:val="16"/>
      </w:rPr>
      <w:t>MTB06082021</w:t>
    </w:r>
    <w:r w:rsidR="00014D89">
      <w:rPr>
        <w:rFonts w:ascii="Arial" w:hAnsi="Arial" w:cs="Arial"/>
        <w:noProof/>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B2" w:rsidRDefault="002D0CB2">
      <w:r>
        <w:separator/>
      </w:r>
    </w:p>
  </w:footnote>
  <w:footnote w:type="continuationSeparator" w:id="0">
    <w:p w:rsidR="002D0CB2" w:rsidRDefault="002D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42" w:rsidRDefault="00923EC4">
    <w:pPr>
      <w:pStyle w:val="Kopfzeile"/>
      <w:tabs>
        <w:tab w:val="clear" w:pos="4536"/>
        <w:tab w:val="clear" w:pos="9072"/>
        <w:tab w:val="left" w:pos="7797"/>
      </w:tabs>
      <w:rPr>
        <w:noProof/>
        <w:lang w:val="en-GB"/>
      </w:rPr>
    </w:pPr>
    <w:r>
      <w:rPr>
        <w:b/>
        <w:noProof/>
      </w:rPr>
      <mc:AlternateContent>
        <mc:Choice Requires="wps">
          <w:drawing>
            <wp:anchor distT="0" distB="0" distL="114300" distR="114300" simplePos="0" relativeHeight="251673088" behindDoc="0" locked="0" layoutInCell="1" allowOverlap="1">
              <wp:simplePos x="0" y="0"/>
              <wp:positionH relativeFrom="column">
                <wp:posOffset>-900430</wp:posOffset>
              </wp:positionH>
              <wp:positionV relativeFrom="paragraph">
                <wp:posOffset>-236855</wp:posOffset>
              </wp:positionV>
              <wp:extent cx="5572125" cy="59055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094" w:rsidRPr="00536354" w:rsidRDefault="005D73EB" w:rsidP="000853EA">
                          <w:pPr>
                            <w:spacing w:line="380" w:lineRule="exact"/>
                            <w:jc w:val="center"/>
                            <w:rPr>
                              <w:rFonts w:ascii="Arial" w:hAnsi="Arial" w:cs="Arial"/>
                              <w:color w:val="FFFFFF" w:themeColor="background1"/>
                              <w:sz w:val="36"/>
                              <w:szCs w:val="36"/>
                            </w:rPr>
                          </w:pPr>
                          <w:r>
                            <w:rPr>
                              <w:rFonts w:ascii="Arial" w:hAnsi="Arial" w:cs="Arial"/>
                              <w:color w:val="FFFFFF" w:themeColor="background1"/>
                              <w:sz w:val="36"/>
                              <w:szCs w:val="36"/>
                            </w:rPr>
                            <w:t>Lehren aus Flutkatastrophe ziehen</w:t>
                          </w:r>
                        </w:p>
                        <w:p w:rsidR="00AD0447" w:rsidRPr="000B03FD" w:rsidRDefault="00AD0447" w:rsidP="00206223">
                          <w:pPr>
                            <w:rPr>
                              <w:color w:val="FFFFFF" w:themeColor="background1"/>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70.9pt;margin-top:-18.65pt;width:438.75pt;height: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I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" filled="f" stroked="f">
              <v:textbox>
                <w:txbxContent>
                  <w:p w:rsidR="00515094" w:rsidRPr="00536354" w:rsidRDefault="005D73EB" w:rsidP="000853EA">
                    <w:pPr>
                      <w:spacing w:line="380" w:lineRule="exact"/>
                      <w:jc w:val="center"/>
                      <w:rPr>
                        <w:rFonts w:ascii="Arial" w:hAnsi="Arial" w:cs="Arial"/>
                        <w:color w:val="FFFFFF" w:themeColor="background1"/>
                        <w:sz w:val="36"/>
                        <w:szCs w:val="36"/>
                      </w:rPr>
                    </w:pPr>
                    <w:r>
                      <w:rPr>
                        <w:rFonts w:ascii="Arial" w:hAnsi="Arial" w:cs="Arial"/>
                        <w:color w:val="FFFFFF" w:themeColor="background1"/>
                        <w:sz w:val="36"/>
                        <w:szCs w:val="36"/>
                      </w:rPr>
                      <w:t>Lehren aus Flutkatastrophe ziehen</w:t>
                    </w:r>
                  </w:p>
                  <w:p w:rsidR="00AD0447" w:rsidRPr="000B03FD" w:rsidRDefault="00AD0447" w:rsidP="00206223">
                    <w:pPr>
                      <w:rPr>
                        <w:color w:val="FFFFFF" w:themeColor="background1"/>
                        <w:szCs w:val="36"/>
                      </w:rPr>
                    </w:pPr>
                  </w:p>
                </w:txbxContent>
              </v:textbox>
            </v:shape>
          </w:pict>
        </mc:Fallback>
      </mc:AlternateContent>
    </w:r>
    <w:r w:rsidR="00E2633D">
      <w:rPr>
        <w:b/>
        <w:noProof/>
      </w:rPr>
      <w:drawing>
        <wp:anchor distT="0" distB="0" distL="114300" distR="114300" simplePos="0" relativeHeight="251682304" behindDoc="0" locked="0" layoutInCell="1" allowOverlap="1">
          <wp:simplePos x="0" y="0"/>
          <wp:positionH relativeFrom="column">
            <wp:posOffset>4814570</wp:posOffset>
          </wp:positionH>
          <wp:positionV relativeFrom="paragraph">
            <wp:posOffset>-393065</wp:posOffset>
          </wp:positionV>
          <wp:extent cx="1428750" cy="676275"/>
          <wp:effectExtent l="19050" t="0" r="0" b="0"/>
          <wp:wrapSquare wrapText="bothSides"/>
          <wp:docPr id="4" name="Grafik 2" descr="CDU-HP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HPLogo3.jpg"/>
                  <pic:cNvPicPr/>
                </pic:nvPicPr>
                <pic:blipFill>
                  <a:blip r:embed="rId1"/>
                  <a:stretch>
                    <a:fillRect/>
                  </a:stretch>
                </pic:blipFill>
                <pic:spPr>
                  <a:xfrm>
                    <a:off x="0" y="0"/>
                    <a:ext cx="1428750" cy="676275"/>
                  </a:xfrm>
                  <a:prstGeom prst="rect">
                    <a:avLst/>
                  </a:prstGeom>
                </pic:spPr>
              </pic:pic>
            </a:graphicData>
          </a:graphic>
        </wp:anchor>
      </w:drawing>
    </w:r>
    <w:r>
      <w:rPr>
        <w:b/>
        <w:noProof/>
      </w:rPr>
      <mc:AlternateContent>
        <mc:Choice Requires="wps">
          <w:drawing>
            <wp:anchor distT="0" distB="0" distL="114300" distR="114300" simplePos="0" relativeHeight="251648505" behindDoc="0" locked="0" layoutInCell="1" allowOverlap="1">
              <wp:simplePos x="0" y="0"/>
              <wp:positionH relativeFrom="column">
                <wp:posOffset>4728845</wp:posOffset>
              </wp:positionH>
              <wp:positionV relativeFrom="paragraph">
                <wp:posOffset>-512445</wp:posOffset>
              </wp:positionV>
              <wp:extent cx="1590675" cy="833755"/>
              <wp:effectExtent l="0" t="0" r="9525" b="444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4F17" id="Rectangle 60" o:spid="_x0000_s1026" style="position:absolute;margin-left:372.35pt;margin-top:-40.35pt;width:125.25pt;height:65.65pt;z-index:25164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" stroked="f"/>
          </w:pict>
        </mc:Fallback>
      </mc:AlternateContent>
    </w:r>
    <w:r>
      <w:rPr>
        <w:b/>
        <w:noProof/>
      </w:rPr>
      <mc:AlternateContent>
        <mc:Choice Requires="wps">
          <w:drawing>
            <wp:anchor distT="0" distB="0" distL="114300" distR="114300" simplePos="0" relativeHeight="251674112" behindDoc="0" locked="0" layoutInCell="1" allowOverlap="1">
              <wp:simplePos x="0" y="0"/>
              <wp:positionH relativeFrom="column">
                <wp:posOffset>-828675</wp:posOffset>
              </wp:positionH>
              <wp:positionV relativeFrom="paragraph">
                <wp:posOffset>-421640</wp:posOffset>
              </wp:positionV>
              <wp:extent cx="2603500" cy="238125"/>
              <wp:effectExtent l="0" t="0" r="0" b="952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447" w:rsidRPr="00011767" w:rsidRDefault="0025111E" w:rsidP="00AD0447">
                          <w:pPr>
                            <w:spacing w:line="200" w:lineRule="exact"/>
                            <w:rPr>
                              <w:rFonts w:ascii="Arial" w:hAnsi="Arial" w:cs="Arial"/>
                              <w:color w:val="D9D9D9" w:themeColor="background1" w:themeShade="D9"/>
                              <w:sz w:val="16"/>
                              <w:szCs w:val="16"/>
                              <w:lang w:val="en-GB"/>
                            </w:rPr>
                          </w:pPr>
                          <w:proofErr w:type="spellStart"/>
                          <w:r w:rsidRPr="00011767">
                            <w:rPr>
                              <w:rFonts w:ascii="Arial" w:hAnsi="Arial" w:cs="Arial"/>
                              <w:color w:val="D9D9D9" w:themeColor="background1" w:themeShade="D9"/>
                              <w:sz w:val="16"/>
                              <w:szCs w:val="16"/>
                              <w:lang w:val="en-GB"/>
                            </w:rPr>
                            <w:t>Beitrag</w:t>
                          </w:r>
                          <w:proofErr w:type="spellEnd"/>
                          <w:r w:rsidRPr="00011767">
                            <w:rPr>
                              <w:rFonts w:ascii="Arial" w:hAnsi="Arial" w:cs="Arial"/>
                              <w:color w:val="D9D9D9" w:themeColor="background1" w:themeShade="D9"/>
                              <w:sz w:val="16"/>
                              <w:szCs w:val="16"/>
                              <w:lang w:val="en-GB"/>
                            </w:rPr>
                            <w:t xml:space="preserve"> </w:t>
                          </w:r>
                          <w:r w:rsidR="008C7A00" w:rsidRPr="00011767">
                            <w:rPr>
                              <w:rFonts w:ascii="Arial" w:hAnsi="Arial" w:cs="Arial"/>
                              <w:color w:val="D9D9D9" w:themeColor="background1" w:themeShade="D9"/>
                              <w:sz w:val="16"/>
                              <w:szCs w:val="16"/>
                              <w:lang w:val="en-GB"/>
                            </w:rPr>
                            <w:t>NACHRICHTEN – CDU MUCH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65.25pt;margin-top:-33.2pt;width:20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pd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" filled="f" stroked="f">
              <v:textbox>
                <w:txbxContent>
                  <w:p w:rsidR="00AD0447" w:rsidRPr="00011767" w:rsidRDefault="0025111E" w:rsidP="00AD0447">
                    <w:pPr>
                      <w:spacing w:line="200" w:lineRule="exact"/>
                      <w:rPr>
                        <w:rFonts w:ascii="Arial" w:hAnsi="Arial" w:cs="Arial"/>
                        <w:color w:val="D9D9D9" w:themeColor="background1" w:themeShade="D9"/>
                        <w:sz w:val="16"/>
                        <w:szCs w:val="16"/>
                        <w:lang w:val="en-GB"/>
                      </w:rPr>
                    </w:pPr>
                    <w:proofErr w:type="spellStart"/>
                    <w:r w:rsidRPr="00011767">
                      <w:rPr>
                        <w:rFonts w:ascii="Arial" w:hAnsi="Arial" w:cs="Arial"/>
                        <w:color w:val="D9D9D9" w:themeColor="background1" w:themeShade="D9"/>
                        <w:sz w:val="16"/>
                        <w:szCs w:val="16"/>
                        <w:lang w:val="en-GB"/>
                      </w:rPr>
                      <w:t>Beitrag</w:t>
                    </w:r>
                    <w:proofErr w:type="spellEnd"/>
                    <w:r w:rsidRPr="00011767">
                      <w:rPr>
                        <w:rFonts w:ascii="Arial" w:hAnsi="Arial" w:cs="Arial"/>
                        <w:color w:val="D9D9D9" w:themeColor="background1" w:themeShade="D9"/>
                        <w:sz w:val="16"/>
                        <w:szCs w:val="16"/>
                        <w:lang w:val="en-GB"/>
                      </w:rPr>
                      <w:t xml:space="preserve"> </w:t>
                    </w:r>
                    <w:r w:rsidR="008C7A00" w:rsidRPr="00011767">
                      <w:rPr>
                        <w:rFonts w:ascii="Arial" w:hAnsi="Arial" w:cs="Arial"/>
                        <w:color w:val="D9D9D9" w:themeColor="background1" w:themeShade="D9"/>
                        <w:sz w:val="16"/>
                        <w:szCs w:val="16"/>
                        <w:lang w:val="en-GB"/>
                      </w:rPr>
                      <w:t>NACHRICHTEN – CDU MUCH</w:t>
                    </w:r>
                  </w:p>
                </w:txbxContent>
              </v:textbox>
            </v:shape>
          </w:pict>
        </mc:Fallback>
      </mc:AlternateContent>
    </w:r>
    <w:r>
      <w:rPr>
        <w:b/>
        <w:noProof/>
      </w:rPr>
      <mc:AlternateContent>
        <mc:Choice Requires="wps">
          <w:drawing>
            <wp:anchor distT="0" distB="0" distL="114300" distR="114300" simplePos="0" relativeHeight="251647480" behindDoc="0" locked="0" layoutInCell="1" allowOverlap="1">
              <wp:simplePos x="0" y="0"/>
              <wp:positionH relativeFrom="column">
                <wp:posOffset>-900430</wp:posOffset>
              </wp:positionH>
              <wp:positionV relativeFrom="paragraph">
                <wp:posOffset>-450215</wp:posOffset>
              </wp:positionV>
              <wp:extent cx="7581900" cy="7239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723900"/>
                      </a:xfrm>
                      <a:prstGeom prst="rect">
                        <a:avLst/>
                      </a:prstGeom>
                      <a:gradFill rotWithShape="1">
                        <a:gsLst>
                          <a:gs pos="0">
                            <a:srgbClr val="FF9900">
                              <a:gamma/>
                              <a:shade val="59608"/>
                              <a:invGamma/>
                            </a:srgbClr>
                          </a:gs>
                          <a:gs pos="100000">
                            <a:srgbClr val="FF9900"/>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DFAA" id="Rectangle 29" o:spid="_x0000_s1026" style="position:absolute;margin-left:-70.9pt;margin-top:-35.45pt;width:597pt;height:57pt;z-index:251647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" fillcolor="#985b00" stroked="f">
              <v:fill color2="#f90" rotate="t" angle="45" focus="100%" type="gradient"/>
            </v:rect>
          </w:pict>
        </mc:Fallback>
      </mc:AlternateContent>
    </w:r>
  </w:p>
  <w:p w:rsidR="001A6C42" w:rsidRDefault="00923EC4">
    <w:pPr>
      <w:tabs>
        <w:tab w:val="left" w:pos="7797"/>
      </w:tabs>
      <w:rPr>
        <w:b/>
        <w:lang w:val="en-GB"/>
      </w:rPr>
    </w:pPr>
    <w:r>
      <w:rPr>
        <w:b/>
        <w:noProof/>
      </w:rPr>
      <mc:AlternateContent>
        <mc:Choice Requires="wps">
          <w:drawing>
            <wp:anchor distT="0" distB="0" distL="114300" distR="114300" simplePos="0" relativeHeight="251649530" behindDoc="0" locked="0" layoutInCell="1" allowOverlap="1">
              <wp:simplePos x="0" y="0"/>
              <wp:positionH relativeFrom="column">
                <wp:posOffset>-80645</wp:posOffset>
              </wp:positionH>
              <wp:positionV relativeFrom="paragraph">
                <wp:posOffset>39370</wp:posOffset>
              </wp:positionV>
              <wp:extent cx="18415" cy="9386570"/>
              <wp:effectExtent l="0" t="0" r="19685" b="2413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9386570"/>
                      </a:xfrm>
                      <a:prstGeom prst="straightConnector1">
                        <a:avLst/>
                      </a:prstGeom>
                      <a:noFill/>
                      <a:ln w="9525">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33C4D" id="_x0000_t32" coordsize="21600,21600" o:spt="32" o:oned="t" path="m,l21600,21600e" filled="f">
              <v:path arrowok="t" fillok="f" o:connecttype="none"/>
              <o:lock v:ext="edit" shapetype="t"/>
            </v:shapetype>
            <v:shape id="AutoShape 50" o:spid="_x0000_s1026" type="#_x0000_t32" style="position:absolute;margin-left:-6.35pt;margin-top:3.1pt;width:1.45pt;height:739.1pt;flip:x;z-index:251649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IWQwIAAIU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385295E"/>
    <w:multiLevelType w:val="hybridMultilevel"/>
    <w:tmpl w:val="DDFED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E25195"/>
    <w:multiLevelType w:val="hybridMultilevel"/>
    <w:tmpl w:val="65D867D0"/>
    <w:lvl w:ilvl="0" w:tplc="C36C7D68">
      <w:numFmt w:val="bullet"/>
      <w:lvlText w:val="-"/>
      <w:lvlJc w:val="left"/>
      <w:pPr>
        <w:ind w:left="720" w:hanging="360"/>
      </w:pPr>
      <w:rPr>
        <w:rFonts w:ascii="Arial" w:eastAsia="WenQuanYi Micro He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1D4EE1"/>
    <w:multiLevelType w:val="hybridMultilevel"/>
    <w:tmpl w:val="BF547112"/>
    <w:lvl w:ilvl="0" w:tplc="9C18C6CA">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62B88"/>
    <w:multiLevelType w:val="hybridMultilevel"/>
    <w:tmpl w:val="5846D9E4"/>
    <w:lvl w:ilvl="0" w:tplc="3710E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934434"/>
    <w:multiLevelType w:val="hybridMultilevel"/>
    <w:tmpl w:val="700269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966DE"/>
    <w:multiLevelType w:val="hybridMultilevel"/>
    <w:tmpl w:val="3D96F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47132A"/>
    <w:multiLevelType w:val="hybridMultilevel"/>
    <w:tmpl w:val="6FCC7B18"/>
    <w:lvl w:ilvl="0" w:tplc="643CBF4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D78B3"/>
    <w:multiLevelType w:val="hybridMultilevel"/>
    <w:tmpl w:val="34503760"/>
    <w:lvl w:ilvl="0" w:tplc="F7F29F06">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1" w15:restartNumberingAfterBreak="0">
    <w:nsid w:val="6662048F"/>
    <w:multiLevelType w:val="hybridMultilevel"/>
    <w:tmpl w:val="FD264C0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7"/>
  </w:num>
  <w:num w:numId="7">
    <w:abstractNumId w:val="11"/>
  </w:num>
  <w:num w:numId="8">
    <w:abstractNumId w:val="4"/>
  </w:num>
  <w:num w:numId="9">
    <w:abstractNumId w:val="9"/>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rawingGridHorizontalSpacing w:val="181"/>
  <w:drawingGridVerticalSpacing w:val="181"/>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49"/>
    <w:rsid w:val="00011767"/>
    <w:rsid w:val="000122FE"/>
    <w:rsid w:val="00012D56"/>
    <w:rsid w:val="00014D89"/>
    <w:rsid w:val="0001665A"/>
    <w:rsid w:val="00025913"/>
    <w:rsid w:val="00025CB7"/>
    <w:rsid w:val="00026661"/>
    <w:rsid w:val="00030345"/>
    <w:rsid w:val="00030975"/>
    <w:rsid w:val="00041319"/>
    <w:rsid w:val="000454A3"/>
    <w:rsid w:val="00053468"/>
    <w:rsid w:val="0005552C"/>
    <w:rsid w:val="00057A73"/>
    <w:rsid w:val="000625C1"/>
    <w:rsid w:val="00063192"/>
    <w:rsid w:val="000667DF"/>
    <w:rsid w:val="00072A10"/>
    <w:rsid w:val="000762EF"/>
    <w:rsid w:val="0007780C"/>
    <w:rsid w:val="00080193"/>
    <w:rsid w:val="000853EA"/>
    <w:rsid w:val="0009017B"/>
    <w:rsid w:val="00090725"/>
    <w:rsid w:val="000928A6"/>
    <w:rsid w:val="000A4CFD"/>
    <w:rsid w:val="000A5E9D"/>
    <w:rsid w:val="000B03FD"/>
    <w:rsid w:val="000B6CD0"/>
    <w:rsid w:val="000C1579"/>
    <w:rsid w:val="000C7DC2"/>
    <w:rsid w:val="000D0C16"/>
    <w:rsid w:val="000D637C"/>
    <w:rsid w:val="000D72DC"/>
    <w:rsid w:val="000E05AE"/>
    <w:rsid w:val="000E48A4"/>
    <w:rsid w:val="000E6633"/>
    <w:rsid w:val="000E7FA6"/>
    <w:rsid w:val="000F583B"/>
    <w:rsid w:val="00100D15"/>
    <w:rsid w:val="00103747"/>
    <w:rsid w:val="00114EF6"/>
    <w:rsid w:val="00122C15"/>
    <w:rsid w:val="00125BD4"/>
    <w:rsid w:val="00137704"/>
    <w:rsid w:val="001403BA"/>
    <w:rsid w:val="00155053"/>
    <w:rsid w:val="0016162F"/>
    <w:rsid w:val="001624EB"/>
    <w:rsid w:val="00165E0C"/>
    <w:rsid w:val="001736D0"/>
    <w:rsid w:val="00180C87"/>
    <w:rsid w:val="001923F8"/>
    <w:rsid w:val="001A1BFA"/>
    <w:rsid w:val="001A5234"/>
    <w:rsid w:val="001A6C42"/>
    <w:rsid w:val="001A750C"/>
    <w:rsid w:val="001B209A"/>
    <w:rsid w:val="001B54BE"/>
    <w:rsid w:val="001B5CEC"/>
    <w:rsid w:val="001B66A4"/>
    <w:rsid w:val="001C6315"/>
    <w:rsid w:val="001C664A"/>
    <w:rsid w:val="001D02B9"/>
    <w:rsid w:val="001D4307"/>
    <w:rsid w:val="001D65A2"/>
    <w:rsid w:val="001D70D7"/>
    <w:rsid w:val="001E192A"/>
    <w:rsid w:val="001E54A8"/>
    <w:rsid w:val="001F284C"/>
    <w:rsid w:val="00206164"/>
    <w:rsid w:val="00206223"/>
    <w:rsid w:val="002063F2"/>
    <w:rsid w:val="00214635"/>
    <w:rsid w:val="002151B2"/>
    <w:rsid w:val="00216686"/>
    <w:rsid w:val="0022347E"/>
    <w:rsid w:val="0023096F"/>
    <w:rsid w:val="002361FE"/>
    <w:rsid w:val="002427B0"/>
    <w:rsid w:val="002459C6"/>
    <w:rsid w:val="00247D2D"/>
    <w:rsid w:val="0025111E"/>
    <w:rsid w:val="00251497"/>
    <w:rsid w:val="00254538"/>
    <w:rsid w:val="002552E1"/>
    <w:rsid w:val="002628FF"/>
    <w:rsid w:val="00266C5D"/>
    <w:rsid w:val="00276ECD"/>
    <w:rsid w:val="002801A0"/>
    <w:rsid w:val="002834BC"/>
    <w:rsid w:val="00285A7E"/>
    <w:rsid w:val="00295A97"/>
    <w:rsid w:val="002A2D18"/>
    <w:rsid w:val="002A2EF0"/>
    <w:rsid w:val="002A5352"/>
    <w:rsid w:val="002B3390"/>
    <w:rsid w:val="002B493F"/>
    <w:rsid w:val="002B517B"/>
    <w:rsid w:val="002B7CAA"/>
    <w:rsid w:val="002D0497"/>
    <w:rsid w:val="002D0953"/>
    <w:rsid w:val="002D0CB2"/>
    <w:rsid w:val="002D604E"/>
    <w:rsid w:val="002E14AF"/>
    <w:rsid w:val="002E4349"/>
    <w:rsid w:val="002E46E5"/>
    <w:rsid w:val="002E48A9"/>
    <w:rsid w:val="002E746D"/>
    <w:rsid w:val="002F22BA"/>
    <w:rsid w:val="002F2A16"/>
    <w:rsid w:val="0030282E"/>
    <w:rsid w:val="00305695"/>
    <w:rsid w:val="0031217F"/>
    <w:rsid w:val="00314454"/>
    <w:rsid w:val="00315728"/>
    <w:rsid w:val="00320CBE"/>
    <w:rsid w:val="0032214C"/>
    <w:rsid w:val="00324474"/>
    <w:rsid w:val="003245D6"/>
    <w:rsid w:val="00330FA8"/>
    <w:rsid w:val="00351C27"/>
    <w:rsid w:val="00354474"/>
    <w:rsid w:val="00354912"/>
    <w:rsid w:val="00357D7E"/>
    <w:rsid w:val="00374F9C"/>
    <w:rsid w:val="00375404"/>
    <w:rsid w:val="00384ADB"/>
    <w:rsid w:val="00386654"/>
    <w:rsid w:val="003A2E21"/>
    <w:rsid w:val="003A4AB0"/>
    <w:rsid w:val="003A4B9B"/>
    <w:rsid w:val="003A6629"/>
    <w:rsid w:val="003B0430"/>
    <w:rsid w:val="003B7DBC"/>
    <w:rsid w:val="003C07C9"/>
    <w:rsid w:val="003C17C5"/>
    <w:rsid w:val="003C32A7"/>
    <w:rsid w:val="003C4E84"/>
    <w:rsid w:val="003C6A77"/>
    <w:rsid w:val="003D3168"/>
    <w:rsid w:val="003D6077"/>
    <w:rsid w:val="003D6894"/>
    <w:rsid w:val="003F1D6A"/>
    <w:rsid w:val="00400CA4"/>
    <w:rsid w:val="00402B8B"/>
    <w:rsid w:val="00405E85"/>
    <w:rsid w:val="004067F7"/>
    <w:rsid w:val="004128A0"/>
    <w:rsid w:val="004160AB"/>
    <w:rsid w:val="004235D2"/>
    <w:rsid w:val="004404E1"/>
    <w:rsid w:val="00450DD1"/>
    <w:rsid w:val="004528AA"/>
    <w:rsid w:val="004570B8"/>
    <w:rsid w:val="0046169F"/>
    <w:rsid w:val="00472A30"/>
    <w:rsid w:val="00473A1C"/>
    <w:rsid w:val="00477C2F"/>
    <w:rsid w:val="004810DB"/>
    <w:rsid w:val="00481640"/>
    <w:rsid w:val="0048200A"/>
    <w:rsid w:val="00483B04"/>
    <w:rsid w:val="00483DE1"/>
    <w:rsid w:val="004867FD"/>
    <w:rsid w:val="00491A03"/>
    <w:rsid w:val="00494787"/>
    <w:rsid w:val="00496FEB"/>
    <w:rsid w:val="004A089A"/>
    <w:rsid w:val="004A1577"/>
    <w:rsid w:val="004A4833"/>
    <w:rsid w:val="004A6E34"/>
    <w:rsid w:val="004B48C5"/>
    <w:rsid w:val="004B4FF3"/>
    <w:rsid w:val="004B72B7"/>
    <w:rsid w:val="004C7D10"/>
    <w:rsid w:val="004D6D1C"/>
    <w:rsid w:val="004E649F"/>
    <w:rsid w:val="004F2B45"/>
    <w:rsid w:val="004F500F"/>
    <w:rsid w:val="004F6301"/>
    <w:rsid w:val="004F6924"/>
    <w:rsid w:val="004F78CF"/>
    <w:rsid w:val="004F7B4D"/>
    <w:rsid w:val="00500CE6"/>
    <w:rsid w:val="00502761"/>
    <w:rsid w:val="005074C5"/>
    <w:rsid w:val="00507B1B"/>
    <w:rsid w:val="00515094"/>
    <w:rsid w:val="00517A8F"/>
    <w:rsid w:val="00523102"/>
    <w:rsid w:val="00524DFF"/>
    <w:rsid w:val="00526700"/>
    <w:rsid w:val="00536354"/>
    <w:rsid w:val="00542AC6"/>
    <w:rsid w:val="005459DD"/>
    <w:rsid w:val="00551ACC"/>
    <w:rsid w:val="005554C1"/>
    <w:rsid w:val="0056250E"/>
    <w:rsid w:val="005644D7"/>
    <w:rsid w:val="0056702A"/>
    <w:rsid w:val="005676AF"/>
    <w:rsid w:val="005733B4"/>
    <w:rsid w:val="00573586"/>
    <w:rsid w:val="00576257"/>
    <w:rsid w:val="00582AFB"/>
    <w:rsid w:val="0059746F"/>
    <w:rsid w:val="005A3E6A"/>
    <w:rsid w:val="005A5A29"/>
    <w:rsid w:val="005A6377"/>
    <w:rsid w:val="005A7E24"/>
    <w:rsid w:val="005B5571"/>
    <w:rsid w:val="005B745A"/>
    <w:rsid w:val="005C063E"/>
    <w:rsid w:val="005C19AC"/>
    <w:rsid w:val="005C3A0A"/>
    <w:rsid w:val="005D6F27"/>
    <w:rsid w:val="005D73EB"/>
    <w:rsid w:val="005D76EE"/>
    <w:rsid w:val="005E0F5D"/>
    <w:rsid w:val="005E43A3"/>
    <w:rsid w:val="005F02F0"/>
    <w:rsid w:val="005F1FD3"/>
    <w:rsid w:val="005F2836"/>
    <w:rsid w:val="005F4C44"/>
    <w:rsid w:val="006008D9"/>
    <w:rsid w:val="0060174B"/>
    <w:rsid w:val="00602C07"/>
    <w:rsid w:val="00605FE7"/>
    <w:rsid w:val="00606218"/>
    <w:rsid w:val="006118C0"/>
    <w:rsid w:val="00617352"/>
    <w:rsid w:val="00617EA0"/>
    <w:rsid w:val="00622B2C"/>
    <w:rsid w:val="0062460A"/>
    <w:rsid w:val="00630B28"/>
    <w:rsid w:val="006334E6"/>
    <w:rsid w:val="0064149F"/>
    <w:rsid w:val="00643A22"/>
    <w:rsid w:val="00645064"/>
    <w:rsid w:val="00652395"/>
    <w:rsid w:val="0065344F"/>
    <w:rsid w:val="00656D98"/>
    <w:rsid w:val="006579EE"/>
    <w:rsid w:val="0066056C"/>
    <w:rsid w:val="00660C24"/>
    <w:rsid w:val="00661304"/>
    <w:rsid w:val="00671ABD"/>
    <w:rsid w:val="00672D9B"/>
    <w:rsid w:val="00673D04"/>
    <w:rsid w:val="00675785"/>
    <w:rsid w:val="00683CCA"/>
    <w:rsid w:val="00691727"/>
    <w:rsid w:val="00693A4A"/>
    <w:rsid w:val="006A063E"/>
    <w:rsid w:val="006A081E"/>
    <w:rsid w:val="006A5B62"/>
    <w:rsid w:val="006B42DD"/>
    <w:rsid w:val="006B4BB7"/>
    <w:rsid w:val="006C0D46"/>
    <w:rsid w:val="006D2F51"/>
    <w:rsid w:val="006D70B2"/>
    <w:rsid w:val="006D726F"/>
    <w:rsid w:val="006E6CE0"/>
    <w:rsid w:val="006F0935"/>
    <w:rsid w:val="006F74C2"/>
    <w:rsid w:val="00703C2B"/>
    <w:rsid w:val="00705373"/>
    <w:rsid w:val="0071104A"/>
    <w:rsid w:val="00711B81"/>
    <w:rsid w:val="007129FE"/>
    <w:rsid w:val="00713E80"/>
    <w:rsid w:val="007145F3"/>
    <w:rsid w:val="00714CC6"/>
    <w:rsid w:val="00720516"/>
    <w:rsid w:val="007322B4"/>
    <w:rsid w:val="00732980"/>
    <w:rsid w:val="00735E02"/>
    <w:rsid w:val="00751821"/>
    <w:rsid w:val="00756984"/>
    <w:rsid w:val="00757C10"/>
    <w:rsid w:val="00763A47"/>
    <w:rsid w:val="007835E3"/>
    <w:rsid w:val="0078386C"/>
    <w:rsid w:val="00785DE2"/>
    <w:rsid w:val="00790FA5"/>
    <w:rsid w:val="00797470"/>
    <w:rsid w:val="00797EF2"/>
    <w:rsid w:val="007A0B92"/>
    <w:rsid w:val="007A2B6C"/>
    <w:rsid w:val="007A5070"/>
    <w:rsid w:val="007A55A2"/>
    <w:rsid w:val="007A7D46"/>
    <w:rsid w:val="007B3792"/>
    <w:rsid w:val="007B39F7"/>
    <w:rsid w:val="007B3ECE"/>
    <w:rsid w:val="007B3ED0"/>
    <w:rsid w:val="007B4BB9"/>
    <w:rsid w:val="007B4F22"/>
    <w:rsid w:val="007D03DB"/>
    <w:rsid w:val="007F0958"/>
    <w:rsid w:val="007F18CA"/>
    <w:rsid w:val="007F32F7"/>
    <w:rsid w:val="007F4C0D"/>
    <w:rsid w:val="008110CB"/>
    <w:rsid w:val="00812303"/>
    <w:rsid w:val="0081734E"/>
    <w:rsid w:val="00821677"/>
    <w:rsid w:val="008218E2"/>
    <w:rsid w:val="00821F5F"/>
    <w:rsid w:val="00831149"/>
    <w:rsid w:val="00836190"/>
    <w:rsid w:val="00843AFC"/>
    <w:rsid w:val="00844180"/>
    <w:rsid w:val="00852E74"/>
    <w:rsid w:val="00864730"/>
    <w:rsid w:val="00866339"/>
    <w:rsid w:val="00870741"/>
    <w:rsid w:val="008733B6"/>
    <w:rsid w:val="008802C9"/>
    <w:rsid w:val="00880BA2"/>
    <w:rsid w:val="00886334"/>
    <w:rsid w:val="008874EA"/>
    <w:rsid w:val="008A1D64"/>
    <w:rsid w:val="008A4A9E"/>
    <w:rsid w:val="008A6764"/>
    <w:rsid w:val="008C2F35"/>
    <w:rsid w:val="008C46AB"/>
    <w:rsid w:val="008C71D4"/>
    <w:rsid w:val="008C7A00"/>
    <w:rsid w:val="008D42D4"/>
    <w:rsid w:val="008F768C"/>
    <w:rsid w:val="00902C87"/>
    <w:rsid w:val="00915051"/>
    <w:rsid w:val="009164E0"/>
    <w:rsid w:val="009168DF"/>
    <w:rsid w:val="00916ECB"/>
    <w:rsid w:val="00917807"/>
    <w:rsid w:val="0091794E"/>
    <w:rsid w:val="00923A1F"/>
    <w:rsid w:val="00923EC4"/>
    <w:rsid w:val="00940552"/>
    <w:rsid w:val="00940D19"/>
    <w:rsid w:val="009454DB"/>
    <w:rsid w:val="00950586"/>
    <w:rsid w:val="009539E8"/>
    <w:rsid w:val="009576F7"/>
    <w:rsid w:val="00966488"/>
    <w:rsid w:val="00971584"/>
    <w:rsid w:val="009740F5"/>
    <w:rsid w:val="00974FCF"/>
    <w:rsid w:val="00976934"/>
    <w:rsid w:val="00982D53"/>
    <w:rsid w:val="009A5E09"/>
    <w:rsid w:val="009A7142"/>
    <w:rsid w:val="009B1A02"/>
    <w:rsid w:val="009B214E"/>
    <w:rsid w:val="009B5905"/>
    <w:rsid w:val="009B68F8"/>
    <w:rsid w:val="009B7261"/>
    <w:rsid w:val="009C241B"/>
    <w:rsid w:val="009C36D2"/>
    <w:rsid w:val="009C72DF"/>
    <w:rsid w:val="009D2A0C"/>
    <w:rsid w:val="009E4B6C"/>
    <w:rsid w:val="009F77C1"/>
    <w:rsid w:val="00A02740"/>
    <w:rsid w:val="00A034A8"/>
    <w:rsid w:val="00A03977"/>
    <w:rsid w:val="00A0736B"/>
    <w:rsid w:val="00A10A5A"/>
    <w:rsid w:val="00A15211"/>
    <w:rsid w:val="00A163DD"/>
    <w:rsid w:val="00A26064"/>
    <w:rsid w:val="00A31932"/>
    <w:rsid w:val="00A32981"/>
    <w:rsid w:val="00A36054"/>
    <w:rsid w:val="00A37C1C"/>
    <w:rsid w:val="00A4449D"/>
    <w:rsid w:val="00A46444"/>
    <w:rsid w:val="00A64156"/>
    <w:rsid w:val="00A71AFA"/>
    <w:rsid w:val="00A8051E"/>
    <w:rsid w:val="00A90C2B"/>
    <w:rsid w:val="00A910CF"/>
    <w:rsid w:val="00A930DB"/>
    <w:rsid w:val="00A937E8"/>
    <w:rsid w:val="00AA1C10"/>
    <w:rsid w:val="00AA69DB"/>
    <w:rsid w:val="00AB5297"/>
    <w:rsid w:val="00AB5AA2"/>
    <w:rsid w:val="00AC179D"/>
    <w:rsid w:val="00AC36EF"/>
    <w:rsid w:val="00AC5145"/>
    <w:rsid w:val="00AD0447"/>
    <w:rsid w:val="00AD11C3"/>
    <w:rsid w:val="00AD36D4"/>
    <w:rsid w:val="00AD6B56"/>
    <w:rsid w:val="00AE068B"/>
    <w:rsid w:val="00AE44AE"/>
    <w:rsid w:val="00AE6527"/>
    <w:rsid w:val="00AE78DD"/>
    <w:rsid w:val="00AF477F"/>
    <w:rsid w:val="00B10A41"/>
    <w:rsid w:val="00B122EA"/>
    <w:rsid w:val="00B12A31"/>
    <w:rsid w:val="00B14445"/>
    <w:rsid w:val="00B146B7"/>
    <w:rsid w:val="00B20323"/>
    <w:rsid w:val="00B27E54"/>
    <w:rsid w:val="00B34419"/>
    <w:rsid w:val="00B35DBC"/>
    <w:rsid w:val="00B40953"/>
    <w:rsid w:val="00B409F5"/>
    <w:rsid w:val="00B46DDA"/>
    <w:rsid w:val="00B56ABE"/>
    <w:rsid w:val="00B6219F"/>
    <w:rsid w:val="00B63531"/>
    <w:rsid w:val="00B63B9C"/>
    <w:rsid w:val="00B63F41"/>
    <w:rsid w:val="00B6514B"/>
    <w:rsid w:val="00B65510"/>
    <w:rsid w:val="00B75A1E"/>
    <w:rsid w:val="00B81894"/>
    <w:rsid w:val="00B934CE"/>
    <w:rsid w:val="00B96F84"/>
    <w:rsid w:val="00BA1660"/>
    <w:rsid w:val="00BA1870"/>
    <w:rsid w:val="00BA24E7"/>
    <w:rsid w:val="00BC4354"/>
    <w:rsid w:val="00BD1AC9"/>
    <w:rsid w:val="00BD3EB0"/>
    <w:rsid w:val="00BD519B"/>
    <w:rsid w:val="00BE234E"/>
    <w:rsid w:val="00BE6911"/>
    <w:rsid w:val="00BF5C3E"/>
    <w:rsid w:val="00BF6C3F"/>
    <w:rsid w:val="00C106FC"/>
    <w:rsid w:val="00C157B8"/>
    <w:rsid w:val="00C17801"/>
    <w:rsid w:val="00C230E7"/>
    <w:rsid w:val="00C331A1"/>
    <w:rsid w:val="00C42FBC"/>
    <w:rsid w:val="00C600F6"/>
    <w:rsid w:val="00C65C2C"/>
    <w:rsid w:val="00C66E9A"/>
    <w:rsid w:val="00C83C47"/>
    <w:rsid w:val="00CA186C"/>
    <w:rsid w:val="00CA507D"/>
    <w:rsid w:val="00CA648E"/>
    <w:rsid w:val="00CB039C"/>
    <w:rsid w:val="00CB3C8D"/>
    <w:rsid w:val="00CB3D9F"/>
    <w:rsid w:val="00CC3766"/>
    <w:rsid w:val="00CC5EC1"/>
    <w:rsid w:val="00CD0076"/>
    <w:rsid w:val="00CD36E4"/>
    <w:rsid w:val="00CD75D9"/>
    <w:rsid w:val="00CE08E1"/>
    <w:rsid w:val="00CE2359"/>
    <w:rsid w:val="00CE7046"/>
    <w:rsid w:val="00D035B7"/>
    <w:rsid w:val="00D12376"/>
    <w:rsid w:val="00D158AA"/>
    <w:rsid w:val="00D25C56"/>
    <w:rsid w:val="00D2761A"/>
    <w:rsid w:val="00D3386C"/>
    <w:rsid w:val="00D35B80"/>
    <w:rsid w:val="00D459BD"/>
    <w:rsid w:val="00D45EB3"/>
    <w:rsid w:val="00D460B9"/>
    <w:rsid w:val="00D47CDF"/>
    <w:rsid w:val="00D51BE4"/>
    <w:rsid w:val="00D61614"/>
    <w:rsid w:val="00D61620"/>
    <w:rsid w:val="00D636B6"/>
    <w:rsid w:val="00D654E1"/>
    <w:rsid w:val="00D6693D"/>
    <w:rsid w:val="00D6748E"/>
    <w:rsid w:val="00D7084D"/>
    <w:rsid w:val="00D75B27"/>
    <w:rsid w:val="00D843D5"/>
    <w:rsid w:val="00D84718"/>
    <w:rsid w:val="00DA092C"/>
    <w:rsid w:val="00DA1A52"/>
    <w:rsid w:val="00DA6E8D"/>
    <w:rsid w:val="00DB2BED"/>
    <w:rsid w:val="00DC7B99"/>
    <w:rsid w:val="00DD0580"/>
    <w:rsid w:val="00DD075D"/>
    <w:rsid w:val="00DD0972"/>
    <w:rsid w:val="00DE134C"/>
    <w:rsid w:val="00DE2085"/>
    <w:rsid w:val="00DE3350"/>
    <w:rsid w:val="00DE61DC"/>
    <w:rsid w:val="00DE7035"/>
    <w:rsid w:val="00DF050F"/>
    <w:rsid w:val="00DF5273"/>
    <w:rsid w:val="00E02AC7"/>
    <w:rsid w:val="00E073F8"/>
    <w:rsid w:val="00E13272"/>
    <w:rsid w:val="00E166EF"/>
    <w:rsid w:val="00E2633D"/>
    <w:rsid w:val="00E27931"/>
    <w:rsid w:val="00E3591B"/>
    <w:rsid w:val="00E36D32"/>
    <w:rsid w:val="00E37B41"/>
    <w:rsid w:val="00E40947"/>
    <w:rsid w:val="00E41DDB"/>
    <w:rsid w:val="00E503BE"/>
    <w:rsid w:val="00E53813"/>
    <w:rsid w:val="00E5653D"/>
    <w:rsid w:val="00E621F6"/>
    <w:rsid w:val="00E66D59"/>
    <w:rsid w:val="00E702EC"/>
    <w:rsid w:val="00E7262F"/>
    <w:rsid w:val="00E74947"/>
    <w:rsid w:val="00E75F2C"/>
    <w:rsid w:val="00E76507"/>
    <w:rsid w:val="00E83BB1"/>
    <w:rsid w:val="00E92EB8"/>
    <w:rsid w:val="00E96CEE"/>
    <w:rsid w:val="00EA0B1A"/>
    <w:rsid w:val="00EA2C32"/>
    <w:rsid w:val="00EA2D7C"/>
    <w:rsid w:val="00EA4B2E"/>
    <w:rsid w:val="00EB0327"/>
    <w:rsid w:val="00EB5C09"/>
    <w:rsid w:val="00EB66C4"/>
    <w:rsid w:val="00EC17EE"/>
    <w:rsid w:val="00EC3434"/>
    <w:rsid w:val="00EC7C5F"/>
    <w:rsid w:val="00ED4BFB"/>
    <w:rsid w:val="00EE1D21"/>
    <w:rsid w:val="00EF1C77"/>
    <w:rsid w:val="00EF71C4"/>
    <w:rsid w:val="00F00933"/>
    <w:rsid w:val="00F025BB"/>
    <w:rsid w:val="00F04611"/>
    <w:rsid w:val="00F05551"/>
    <w:rsid w:val="00F071EB"/>
    <w:rsid w:val="00F07528"/>
    <w:rsid w:val="00F07C99"/>
    <w:rsid w:val="00F15529"/>
    <w:rsid w:val="00F15D9C"/>
    <w:rsid w:val="00F17019"/>
    <w:rsid w:val="00F21CFE"/>
    <w:rsid w:val="00F3723D"/>
    <w:rsid w:val="00F40D3E"/>
    <w:rsid w:val="00F54209"/>
    <w:rsid w:val="00F55C36"/>
    <w:rsid w:val="00F573C3"/>
    <w:rsid w:val="00F772FC"/>
    <w:rsid w:val="00F82984"/>
    <w:rsid w:val="00F82FD2"/>
    <w:rsid w:val="00F841CB"/>
    <w:rsid w:val="00F952EC"/>
    <w:rsid w:val="00F96406"/>
    <w:rsid w:val="00FA3FE6"/>
    <w:rsid w:val="00FA5BDD"/>
    <w:rsid w:val="00FA6FE9"/>
    <w:rsid w:val="00FB0E3A"/>
    <w:rsid w:val="00FB32EF"/>
    <w:rsid w:val="00FB44A6"/>
    <w:rsid w:val="00FB6DAF"/>
    <w:rsid w:val="00FB6E9D"/>
    <w:rsid w:val="00FB72D8"/>
    <w:rsid w:val="00FB77B5"/>
    <w:rsid w:val="00FC2859"/>
    <w:rsid w:val="00FC4C37"/>
    <w:rsid w:val="00FC6357"/>
    <w:rsid w:val="00FC7B1F"/>
    <w:rsid w:val="00FF7517"/>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5:docId w15:val="{CB17DC5A-97C0-4B56-A1EA-D00B6705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C42"/>
    <w:rPr>
      <w:sz w:val="24"/>
      <w:szCs w:val="24"/>
    </w:rPr>
  </w:style>
  <w:style w:type="paragraph" w:styleId="berschrift1">
    <w:name w:val="heading 1"/>
    <w:basedOn w:val="Standard"/>
    <w:next w:val="Standard"/>
    <w:qFormat/>
    <w:rsid w:val="001A6C42"/>
    <w:pPr>
      <w:keepNext/>
      <w:pBdr>
        <w:top w:val="single" w:sz="4" w:space="1" w:color="auto"/>
        <w:left w:val="single" w:sz="4" w:space="4" w:color="auto"/>
        <w:bottom w:val="single" w:sz="4" w:space="27" w:color="auto"/>
        <w:right w:val="single" w:sz="4" w:space="4" w:color="auto"/>
      </w:pBdr>
      <w:outlineLvl w:val="0"/>
    </w:pPr>
    <w:rPr>
      <w:b/>
      <w:color w:val="808080"/>
      <w:sz w:val="20"/>
    </w:rPr>
  </w:style>
  <w:style w:type="paragraph" w:styleId="berschrift2">
    <w:name w:val="heading 2"/>
    <w:basedOn w:val="Standard"/>
    <w:next w:val="Standard"/>
    <w:qFormat/>
    <w:rsid w:val="001A6C42"/>
    <w:pPr>
      <w:keepNext/>
      <w:pBdr>
        <w:top w:val="single" w:sz="4" w:space="1" w:color="auto"/>
        <w:left w:val="single" w:sz="4" w:space="4" w:color="auto"/>
        <w:bottom w:val="single" w:sz="4" w:space="27" w:color="auto"/>
        <w:right w:val="single" w:sz="4" w:space="4" w:color="auto"/>
      </w:pBdr>
      <w:tabs>
        <w:tab w:val="left" w:pos="7655"/>
      </w:tabs>
      <w:ind w:firstLine="6804"/>
      <w:outlineLvl w:val="1"/>
    </w:pPr>
    <w:rPr>
      <w:b/>
      <w:color w:val="808080"/>
      <w:sz w:val="20"/>
      <w:lang w:val="en-GB"/>
    </w:rPr>
  </w:style>
  <w:style w:type="paragraph" w:styleId="berschrift3">
    <w:name w:val="heading 3"/>
    <w:basedOn w:val="Standard"/>
    <w:next w:val="Standard"/>
    <w:qFormat/>
    <w:rsid w:val="001A6C42"/>
    <w:pPr>
      <w:keepNext/>
      <w:pBdr>
        <w:top w:val="single" w:sz="4" w:space="1" w:color="auto"/>
        <w:left w:val="single" w:sz="4" w:space="4" w:color="auto"/>
        <w:bottom w:val="single" w:sz="4" w:space="27" w:color="auto"/>
        <w:right w:val="single" w:sz="4" w:space="4" w:color="auto"/>
      </w:pBdr>
      <w:tabs>
        <w:tab w:val="left" w:pos="7797"/>
      </w:tabs>
      <w:ind w:firstLine="7230"/>
      <w:outlineLvl w:val="2"/>
    </w:pPr>
    <w:rPr>
      <w:rFonts w:ascii="Arial" w:hAnsi="Arial" w:cs="Arial"/>
      <w:b/>
      <w:color w:val="808080"/>
      <w:sz w:val="20"/>
    </w:rPr>
  </w:style>
  <w:style w:type="paragraph" w:styleId="berschrift4">
    <w:name w:val="heading 4"/>
    <w:basedOn w:val="Standard"/>
    <w:next w:val="Standard"/>
    <w:qFormat/>
    <w:rsid w:val="001A6C42"/>
    <w:pPr>
      <w:keepNext/>
      <w:outlineLvl w:val="3"/>
    </w:pPr>
    <w:rPr>
      <w:sz w:val="28"/>
      <w:szCs w:val="28"/>
      <w:lang w:val="en-GB"/>
    </w:rPr>
  </w:style>
  <w:style w:type="paragraph" w:styleId="berschrift5">
    <w:name w:val="heading 5"/>
    <w:basedOn w:val="Standard"/>
    <w:next w:val="Standard"/>
    <w:qFormat/>
    <w:rsid w:val="001A6C42"/>
    <w:pPr>
      <w:keepNext/>
      <w:outlineLvl w:val="4"/>
    </w:pPr>
    <w:rPr>
      <w:rFonts w:ascii="Kievit-Bold" w:hAnsi="Kievit-Bold"/>
      <w:color w:val="FFFFFF"/>
      <w:sz w:val="36"/>
    </w:rPr>
  </w:style>
  <w:style w:type="paragraph" w:styleId="berschrift6">
    <w:name w:val="heading 6"/>
    <w:basedOn w:val="Standard"/>
    <w:next w:val="Standard"/>
    <w:qFormat/>
    <w:rsid w:val="001A6C42"/>
    <w:pPr>
      <w:keepNext/>
      <w:outlineLvl w:val="5"/>
    </w:pPr>
    <w:rPr>
      <w:b/>
      <w:bCs/>
      <w:sz w:val="48"/>
    </w:rPr>
  </w:style>
  <w:style w:type="paragraph" w:styleId="berschrift7">
    <w:name w:val="heading 7"/>
    <w:basedOn w:val="Standard"/>
    <w:next w:val="Standard"/>
    <w:qFormat/>
    <w:rsid w:val="001A6C42"/>
    <w:pPr>
      <w:keepNext/>
      <w:outlineLvl w:val="6"/>
    </w:pPr>
    <w:rPr>
      <w:b/>
      <w:bCs/>
      <w:sz w:val="44"/>
    </w:rPr>
  </w:style>
  <w:style w:type="paragraph" w:styleId="berschrift8">
    <w:name w:val="heading 8"/>
    <w:basedOn w:val="Standard"/>
    <w:next w:val="Standard"/>
    <w:qFormat/>
    <w:rsid w:val="001A6C42"/>
    <w:pPr>
      <w:keepNext/>
      <w:spacing w:line="220" w:lineRule="exac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6C42"/>
    <w:pPr>
      <w:tabs>
        <w:tab w:val="center" w:pos="4536"/>
        <w:tab w:val="right" w:pos="9072"/>
      </w:tabs>
    </w:pPr>
  </w:style>
  <w:style w:type="paragraph" w:styleId="Fuzeile">
    <w:name w:val="footer"/>
    <w:basedOn w:val="Standard"/>
    <w:semiHidden/>
    <w:rsid w:val="001A6C42"/>
    <w:pPr>
      <w:tabs>
        <w:tab w:val="center" w:pos="4536"/>
        <w:tab w:val="right" w:pos="9072"/>
      </w:tabs>
    </w:pPr>
  </w:style>
  <w:style w:type="character" w:styleId="Hyperlink">
    <w:name w:val="Hyperlink"/>
    <w:basedOn w:val="Absatz-Standardschriftart"/>
    <w:uiPriority w:val="99"/>
    <w:rsid w:val="001A6C42"/>
    <w:rPr>
      <w:color w:val="0000FF"/>
      <w:u w:val="single"/>
    </w:rPr>
  </w:style>
  <w:style w:type="paragraph" w:styleId="Textkrper">
    <w:name w:val="Body Text"/>
    <w:basedOn w:val="Standard"/>
    <w:semiHidden/>
    <w:rsid w:val="001A6C42"/>
    <w:pPr>
      <w:spacing w:line="220" w:lineRule="exact"/>
    </w:pPr>
    <w:rPr>
      <w:sz w:val="22"/>
    </w:rPr>
  </w:style>
  <w:style w:type="paragraph" w:styleId="Textkrper2">
    <w:name w:val="Body Text 2"/>
    <w:basedOn w:val="Standard"/>
    <w:link w:val="Textkrper2Zchn"/>
    <w:semiHidden/>
    <w:rsid w:val="001A6C42"/>
    <w:pPr>
      <w:spacing w:line="200" w:lineRule="exact"/>
    </w:pPr>
    <w:rPr>
      <w:sz w:val="20"/>
    </w:rPr>
  </w:style>
  <w:style w:type="paragraph" w:customStyle="1" w:styleId="artikelautor">
    <w:name w:val="artikelautor"/>
    <w:basedOn w:val="Standard"/>
    <w:rsid w:val="001A6C42"/>
    <w:pPr>
      <w:spacing w:before="100" w:beforeAutospacing="1" w:after="100" w:afterAutospacing="1"/>
    </w:pPr>
  </w:style>
  <w:style w:type="character" w:customStyle="1" w:styleId="ortsmarke">
    <w:name w:val="ortsmarke"/>
    <w:basedOn w:val="Absatz-Standardschriftart"/>
    <w:rsid w:val="001A6C42"/>
  </w:style>
  <w:style w:type="paragraph" w:styleId="StandardWeb">
    <w:name w:val="Normal (Web)"/>
    <w:basedOn w:val="Standard"/>
    <w:uiPriority w:val="99"/>
    <w:semiHidden/>
    <w:rsid w:val="001A6C42"/>
    <w:pPr>
      <w:spacing w:before="100" w:beforeAutospacing="1" w:after="100" w:afterAutospacing="1"/>
    </w:pPr>
  </w:style>
  <w:style w:type="paragraph" w:styleId="Textkrper3">
    <w:name w:val="Body Text 3"/>
    <w:basedOn w:val="Standard"/>
    <w:semiHidden/>
    <w:rsid w:val="001A6C42"/>
    <w:pPr>
      <w:spacing w:line="220" w:lineRule="exact"/>
    </w:pPr>
    <w:rPr>
      <w:b/>
      <w:bCs/>
    </w:rPr>
  </w:style>
  <w:style w:type="paragraph" w:customStyle="1" w:styleId="mode9">
    <w:name w:val="mode9"/>
    <w:basedOn w:val="Standard"/>
    <w:rsid w:val="001A6C42"/>
    <w:pPr>
      <w:spacing w:before="100" w:beforeAutospacing="1" w:after="100" w:afterAutospacing="1"/>
    </w:pPr>
  </w:style>
  <w:style w:type="paragraph" w:styleId="Sprechblasentext">
    <w:name w:val="Balloon Text"/>
    <w:basedOn w:val="Standard"/>
    <w:link w:val="SprechblasentextZchn"/>
    <w:uiPriority w:val="99"/>
    <w:semiHidden/>
    <w:unhideWhenUsed/>
    <w:rsid w:val="006D72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26F"/>
    <w:rPr>
      <w:rFonts w:ascii="Tahoma" w:hAnsi="Tahoma" w:cs="Tahoma"/>
      <w:sz w:val="16"/>
      <w:szCs w:val="16"/>
    </w:rPr>
  </w:style>
  <w:style w:type="character" w:styleId="Fett">
    <w:name w:val="Strong"/>
    <w:basedOn w:val="Absatz-Standardschriftart"/>
    <w:uiPriority w:val="22"/>
    <w:qFormat/>
    <w:rsid w:val="00E76507"/>
    <w:rPr>
      <w:b/>
      <w:bCs/>
    </w:rPr>
  </w:style>
  <w:style w:type="paragraph" w:styleId="Listenabsatz">
    <w:name w:val="List Paragraph"/>
    <w:basedOn w:val="Standard"/>
    <w:uiPriority w:val="34"/>
    <w:qFormat/>
    <w:rsid w:val="00502761"/>
    <w:pPr>
      <w:ind w:left="720"/>
      <w:contextualSpacing/>
    </w:pPr>
  </w:style>
  <w:style w:type="paragraph" w:customStyle="1" w:styleId="Default">
    <w:name w:val="Default"/>
    <w:rsid w:val="00C65C2C"/>
    <w:pPr>
      <w:autoSpaceDE w:val="0"/>
      <w:autoSpaceDN w:val="0"/>
      <w:adjustRightInd w:val="0"/>
    </w:pPr>
    <w:rPr>
      <w:rFonts w:ascii="CDU Kievit Tab" w:hAnsi="CDU Kievit Tab" w:cs="CDU Kievit Tab"/>
      <w:color w:val="000000"/>
      <w:sz w:val="24"/>
      <w:szCs w:val="24"/>
    </w:rPr>
  </w:style>
  <w:style w:type="character" w:customStyle="1" w:styleId="description">
    <w:name w:val="description"/>
    <w:basedOn w:val="Absatz-Standardschriftart"/>
    <w:rsid w:val="00B14445"/>
  </w:style>
  <w:style w:type="character" w:customStyle="1" w:styleId="KopfzeileZchn">
    <w:name w:val="Kopfzeile Zchn"/>
    <w:basedOn w:val="Absatz-Standardschriftart"/>
    <w:link w:val="Kopfzeile"/>
    <w:uiPriority w:val="99"/>
    <w:rsid w:val="00C106FC"/>
    <w:rPr>
      <w:sz w:val="24"/>
      <w:szCs w:val="24"/>
    </w:rPr>
  </w:style>
  <w:style w:type="character" w:customStyle="1" w:styleId="articlesubject">
    <w:name w:val="articlesubject"/>
    <w:basedOn w:val="Absatz-Standardschriftart"/>
    <w:rsid w:val="00673D04"/>
  </w:style>
  <w:style w:type="character" w:customStyle="1" w:styleId="articletitle">
    <w:name w:val="articletitle"/>
    <w:basedOn w:val="Absatz-Standardschriftart"/>
    <w:rsid w:val="00673D04"/>
  </w:style>
  <w:style w:type="character" w:customStyle="1" w:styleId="tbautor">
    <w:name w:val="tbautor"/>
    <w:basedOn w:val="Absatz-Standardschriftart"/>
    <w:rsid w:val="00673D04"/>
  </w:style>
  <w:style w:type="character" w:customStyle="1" w:styleId="name">
    <w:name w:val="name"/>
    <w:basedOn w:val="Absatz-Standardschriftart"/>
    <w:rsid w:val="00673D04"/>
  </w:style>
  <w:style w:type="character" w:customStyle="1" w:styleId="district">
    <w:name w:val="district"/>
    <w:basedOn w:val="Absatz-Standardschriftart"/>
    <w:rsid w:val="00673D04"/>
  </w:style>
  <w:style w:type="paragraph" w:customStyle="1" w:styleId="zwischenzeile-">
    <w:name w:val="zwischenzeile-"/>
    <w:basedOn w:val="Standard"/>
    <w:rsid w:val="00673D04"/>
    <w:pPr>
      <w:spacing w:before="100" w:beforeAutospacing="1" w:after="100" w:afterAutospacing="1"/>
    </w:pPr>
  </w:style>
  <w:style w:type="character" w:customStyle="1" w:styleId="Textkrper2Zchn">
    <w:name w:val="Textkörper 2 Zchn"/>
    <w:basedOn w:val="Absatz-Standardschriftart"/>
    <w:link w:val="Textkrper2"/>
    <w:semiHidden/>
    <w:rsid w:val="00673D04"/>
    <w:rPr>
      <w:szCs w:val="24"/>
    </w:rPr>
  </w:style>
  <w:style w:type="paragraph" w:styleId="NurText">
    <w:name w:val="Plain Text"/>
    <w:basedOn w:val="Standard"/>
    <w:link w:val="NurTextZchn"/>
    <w:uiPriority w:val="99"/>
    <w:unhideWhenUsed/>
    <w:rsid w:val="00D3386C"/>
    <w:rPr>
      <w:rFonts w:ascii="Arial" w:eastAsiaTheme="minorEastAsia" w:hAnsi="Arial" w:cs="Arial"/>
      <w:sz w:val="22"/>
      <w:szCs w:val="22"/>
    </w:rPr>
  </w:style>
  <w:style w:type="character" w:customStyle="1" w:styleId="NurTextZchn">
    <w:name w:val="Nur Text Zchn"/>
    <w:basedOn w:val="Absatz-Standardschriftart"/>
    <w:link w:val="NurText"/>
    <w:uiPriority w:val="99"/>
    <w:rsid w:val="00D3386C"/>
    <w:rPr>
      <w:rFonts w:ascii="Arial" w:eastAsiaTheme="minorEastAsia" w:hAnsi="Arial" w:cs="Arial"/>
      <w:sz w:val="22"/>
      <w:szCs w:val="22"/>
    </w:rPr>
  </w:style>
  <w:style w:type="character" w:customStyle="1" w:styleId="source-content">
    <w:name w:val="source-content"/>
    <w:basedOn w:val="Absatz-Standardschriftart"/>
    <w:rsid w:val="00EA2C32"/>
  </w:style>
  <w:style w:type="character" w:styleId="Hervorhebung">
    <w:name w:val="Emphasis"/>
    <w:basedOn w:val="Absatz-Standardschriftart"/>
    <w:uiPriority w:val="20"/>
    <w:qFormat/>
    <w:rsid w:val="00DE61DC"/>
    <w:rPr>
      <w:i/>
      <w:iCs/>
    </w:rPr>
  </w:style>
  <w:style w:type="paragraph" w:styleId="KeinLeerraum">
    <w:name w:val="No Spacing"/>
    <w:uiPriority w:val="1"/>
    <w:qFormat/>
    <w:rsid w:val="000B6CD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3871">
      <w:bodyDiv w:val="1"/>
      <w:marLeft w:val="0"/>
      <w:marRight w:val="0"/>
      <w:marTop w:val="0"/>
      <w:marBottom w:val="0"/>
      <w:divBdr>
        <w:top w:val="none" w:sz="0" w:space="0" w:color="auto"/>
        <w:left w:val="none" w:sz="0" w:space="0" w:color="auto"/>
        <w:bottom w:val="none" w:sz="0" w:space="0" w:color="auto"/>
        <w:right w:val="none" w:sz="0" w:space="0" w:color="auto"/>
      </w:divBdr>
    </w:div>
    <w:div w:id="150097844">
      <w:bodyDiv w:val="1"/>
      <w:marLeft w:val="0"/>
      <w:marRight w:val="0"/>
      <w:marTop w:val="0"/>
      <w:marBottom w:val="0"/>
      <w:divBdr>
        <w:top w:val="none" w:sz="0" w:space="0" w:color="auto"/>
        <w:left w:val="none" w:sz="0" w:space="0" w:color="auto"/>
        <w:bottom w:val="none" w:sz="0" w:space="0" w:color="auto"/>
        <w:right w:val="none" w:sz="0" w:space="0" w:color="auto"/>
      </w:divBdr>
      <w:divsChild>
        <w:div w:id="1415589109">
          <w:marLeft w:val="0"/>
          <w:marRight w:val="0"/>
          <w:marTop w:val="0"/>
          <w:marBottom w:val="0"/>
          <w:divBdr>
            <w:top w:val="none" w:sz="0" w:space="0" w:color="auto"/>
            <w:left w:val="none" w:sz="0" w:space="0" w:color="auto"/>
            <w:bottom w:val="none" w:sz="0" w:space="0" w:color="auto"/>
            <w:right w:val="none" w:sz="0" w:space="0" w:color="auto"/>
          </w:divBdr>
        </w:div>
        <w:div w:id="993097185">
          <w:marLeft w:val="0"/>
          <w:marRight w:val="0"/>
          <w:marTop w:val="0"/>
          <w:marBottom w:val="0"/>
          <w:divBdr>
            <w:top w:val="none" w:sz="0" w:space="0" w:color="auto"/>
            <w:left w:val="none" w:sz="0" w:space="0" w:color="auto"/>
            <w:bottom w:val="none" w:sz="0" w:space="0" w:color="auto"/>
            <w:right w:val="none" w:sz="0" w:space="0" w:color="auto"/>
          </w:divBdr>
        </w:div>
        <w:div w:id="1594360571">
          <w:marLeft w:val="0"/>
          <w:marRight w:val="0"/>
          <w:marTop w:val="0"/>
          <w:marBottom w:val="0"/>
          <w:divBdr>
            <w:top w:val="none" w:sz="0" w:space="0" w:color="auto"/>
            <w:left w:val="none" w:sz="0" w:space="0" w:color="auto"/>
            <w:bottom w:val="none" w:sz="0" w:space="0" w:color="auto"/>
            <w:right w:val="none" w:sz="0" w:space="0" w:color="auto"/>
          </w:divBdr>
        </w:div>
        <w:div w:id="1561287646">
          <w:marLeft w:val="0"/>
          <w:marRight w:val="0"/>
          <w:marTop w:val="0"/>
          <w:marBottom w:val="0"/>
          <w:divBdr>
            <w:top w:val="none" w:sz="0" w:space="0" w:color="auto"/>
            <w:left w:val="none" w:sz="0" w:space="0" w:color="auto"/>
            <w:bottom w:val="none" w:sz="0" w:space="0" w:color="auto"/>
            <w:right w:val="none" w:sz="0" w:space="0" w:color="auto"/>
          </w:divBdr>
        </w:div>
        <w:div w:id="2064675915">
          <w:marLeft w:val="0"/>
          <w:marRight w:val="0"/>
          <w:marTop w:val="0"/>
          <w:marBottom w:val="0"/>
          <w:divBdr>
            <w:top w:val="none" w:sz="0" w:space="0" w:color="auto"/>
            <w:left w:val="none" w:sz="0" w:space="0" w:color="auto"/>
            <w:bottom w:val="none" w:sz="0" w:space="0" w:color="auto"/>
            <w:right w:val="none" w:sz="0" w:space="0" w:color="auto"/>
          </w:divBdr>
        </w:div>
        <w:div w:id="426273279">
          <w:marLeft w:val="0"/>
          <w:marRight w:val="0"/>
          <w:marTop w:val="0"/>
          <w:marBottom w:val="0"/>
          <w:divBdr>
            <w:top w:val="none" w:sz="0" w:space="0" w:color="auto"/>
            <w:left w:val="none" w:sz="0" w:space="0" w:color="auto"/>
            <w:bottom w:val="none" w:sz="0" w:space="0" w:color="auto"/>
            <w:right w:val="none" w:sz="0" w:space="0" w:color="auto"/>
          </w:divBdr>
        </w:div>
        <w:div w:id="81224306">
          <w:marLeft w:val="0"/>
          <w:marRight w:val="0"/>
          <w:marTop w:val="0"/>
          <w:marBottom w:val="0"/>
          <w:divBdr>
            <w:top w:val="none" w:sz="0" w:space="0" w:color="auto"/>
            <w:left w:val="none" w:sz="0" w:space="0" w:color="auto"/>
            <w:bottom w:val="none" w:sz="0" w:space="0" w:color="auto"/>
            <w:right w:val="none" w:sz="0" w:space="0" w:color="auto"/>
          </w:divBdr>
        </w:div>
        <w:div w:id="1718431891">
          <w:marLeft w:val="0"/>
          <w:marRight w:val="0"/>
          <w:marTop w:val="0"/>
          <w:marBottom w:val="0"/>
          <w:divBdr>
            <w:top w:val="none" w:sz="0" w:space="0" w:color="auto"/>
            <w:left w:val="none" w:sz="0" w:space="0" w:color="auto"/>
            <w:bottom w:val="none" w:sz="0" w:space="0" w:color="auto"/>
            <w:right w:val="none" w:sz="0" w:space="0" w:color="auto"/>
          </w:divBdr>
        </w:div>
        <w:div w:id="352809191">
          <w:marLeft w:val="0"/>
          <w:marRight w:val="0"/>
          <w:marTop w:val="0"/>
          <w:marBottom w:val="0"/>
          <w:divBdr>
            <w:top w:val="none" w:sz="0" w:space="0" w:color="auto"/>
            <w:left w:val="none" w:sz="0" w:space="0" w:color="auto"/>
            <w:bottom w:val="none" w:sz="0" w:space="0" w:color="auto"/>
            <w:right w:val="none" w:sz="0" w:space="0" w:color="auto"/>
          </w:divBdr>
        </w:div>
        <w:div w:id="2078551323">
          <w:marLeft w:val="0"/>
          <w:marRight w:val="0"/>
          <w:marTop w:val="0"/>
          <w:marBottom w:val="0"/>
          <w:divBdr>
            <w:top w:val="none" w:sz="0" w:space="0" w:color="auto"/>
            <w:left w:val="none" w:sz="0" w:space="0" w:color="auto"/>
            <w:bottom w:val="none" w:sz="0" w:space="0" w:color="auto"/>
            <w:right w:val="none" w:sz="0" w:space="0" w:color="auto"/>
          </w:divBdr>
        </w:div>
      </w:divsChild>
    </w:div>
    <w:div w:id="384253411">
      <w:bodyDiv w:val="1"/>
      <w:marLeft w:val="0"/>
      <w:marRight w:val="0"/>
      <w:marTop w:val="0"/>
      <w:marBottom w:val="0"/>
      <w:divBdr>
        <w:top w:val="none" w:sz="0" w:space="0" w:color="auto"/>
        <w:left w:val="none" w:sz="0" w:space="0" w:color="auto"/>
        <w:bottom w:val="none" w:sz="0" w:space="0" w:color="auto"/>
        <w:right w:val="none" w:sz="0" w:space="0" w:color="auto"/>
      </w:divBdr>
    </w:div>
    <w:div w:id="432433539">
      <w:bodyDiv w:val="1"/>
      <w:marLeft w:val="0"/>
      <w:marRight w:val="0"/>
      <w:marTop w:val="0"/>
      <w:marBottom w:val="0"/>
      <w:divBdr>
        <w:top w:val="none" w:sz="0" w:space="0" w:color="auto"/>
        <w:left w:val="none" w:sz="0" w:space="0" w:color="auto"/>
        <w:bottom w:val="none" w:sz="0" w:space="0" w:color="auto"/>
        <w:right w:val="none" w:sz="0" w:space="0" w:color="auto"/>
      </w:divBdr>
      <w:divsChild>
        <w:div w:id="806165686">
          <w:marLeft w:val="0"/>
          <w:marRight w:val="0"/>
          <w:marTop w:val="0"/>
          <w:marBottom w:val="0"/>
          <w:divBdr>
            <w:top w:val="none" w:sz="0" w:space="0" w:color="auto"/>
            <w:left w:val="none" w:sz="0" w:space="0" w:color="auto"/>
            <w:bottom w:val="none" w:sz="0" w:space="0" w:color="auto"/>
            <w:right w:val="none" w:sz="0" w:space="0" w:color="auto"/>
          </w:divBdr>
        </w:div>
        <w:div w:id="2044477568">
          <w:marLeft w:val="0"/>
          <w:marRight w:val="0"/>
          <w:marTop w:val="0"/>
          <w:marBottom w:val="0"/>
          <w:divBdr>
            <w:top w:val="none" w:sz="0" w:space="0" w:color="auto"/>
            <w:left w:val="none" w:sz="0" w:space="0" w:color="auto"/>
            <w:bottom w:val="none" w:sz="0" w:space="0" w:color="auto"/>
            <w:right w:val="none" w:sz="0" w:space="0" w:color="auto"/>
          </w:divBdr>
        </w:div>
        <w:div w:id="2091736650">
          <w:marLeft w:val="0"/>
          <w:marRight w:val="0"/>
          <w:marTop w:val="0"/>
          <w:marBottom w:val="0"/>
          <w:divBdr>
            <w:top w:val="none" w:sz="0" w:space="0" w:color="auto"/>
            <w:left w:val="none" w:sz="0" w:space="0" w:color="auto"/>
            <w:bottom w:val="none" w:sz="0" w:space="0" w:color="auto"/>
            <w:right w:val="none" w:sz="0" w:space="0" w:color="auto"/>
          </w:divBdr>
        </w:div>
        <w:div w:id="1891266161">
          <w:marLeft w:val="0"/>
          <w:marRight w:val="0"/>
          <w:marTop w:val="0"/>
          <w:marBottom w:val="0"/>
          <w:divBdr>
            <w:top w:val="none" w:sz="0" w:space="0" w:color="auto"/>
            <w:left w:val="none" w:sz="0" w:space="0" w:color="auto"/>
            <w:bottom w:val="none" w:sz="0" w:space="0" w:color="auto"/>
            <w:right w:val="none" w:sz="0" w:space="0" w:color="auto"/>
          </w:divBdr>
        </w:div>
      </w:divsChild>
    </w:div>
    <w:div w:id="621426928">
      <w:bodyDiv w:val="1"/>
      <w:marLeft w:val="0"/>
      <w:marRight w:val="0"/>
      <w:marTop w:val="0"/>
      <w:marBottom w:val="0"/>
      <w:divBdr>
        <w:top w:val="none" w:sz="0" w:space="0" w:color="auto"/>
        <w:left w:val="none" w:sz="0" w:space="0" w:color="auto"/>
        <w:bottom w:val="none" w:sz="0" w:space="0" w:color="auto"/>
        <w:right w:val="none" w:sz="0" w:space="0" w:color="auto"/>
      </w:divBdr>
    </w:div>
    <w:div w:id="1062800503">
      <w:bodyDiv w:val="1"/>
      <w:marLeft w:val="0"/>
      <w:marRight w:val="0"/>
      <w:marTop w:val="0"/>
      <w:marBottom w:val="0"/>
      <w:divBdr>
        <w:top w:val="none" w:sz="0" w:space="0" w:color="auto"/>
        <w:left w:val="none" w:sz="0" w:space="0" w:color="auto"/>
        <w:bottom w:val="none" w:sz="0" w:space="0" w:color="auto"/>
        <w:right w:val="none" w:sz="0" w:space="0" w:color="auto"/>
      </w:divBdr>
    </w:div>
    <w:div w:id="1186408652">
      <w:bodyDiv w:val="1"/>
      <w:marLeft w:val="0"/>
      <w:marRight w:val="0"/>
      <w:marTop w:val="0"/>
      <w:marBottom w:val="0"/>
      <w:divBdr>
        <w:top w:val="none" w:sz="0" w:space="0" w:color="auto"/>
        <w:left w:val="none" w:sz="0" w:space="0" w:color="auto"/>
        <w:bottom w:val="none" w:sz="0" w:space="0" w:color="auto"/>
        <w:right w:val="none" w:sz="0" w:space="0" w:color="auto"/>
      </w:divBdr>
    </w:div>
    <w:div w:id="1306546910">
      <w:bodyDiv w:val="1"/>
      <w:marLeft w:val="0"/>
      <w:marRight w:val="0"/>
      <w:marTop w:val="0"/>
      <w:marBottom w:val="0"/>
      <w:divBdr>
        <w:top w:val="none" w:sz="0" w:space="0" w:color="auto"/>
        <w:left w:val="none" w:sz="0" w:space="0" w:color="auto"/>
        <w:bottom w:val="none" w:sz="0" w:space="0" w:color="auto"/>
        <w:right w:val="none" w:sz="0" w:space="0" w:color="auto"/>
      </w:divBdr>
    </w:div>
    <w:div w:id="1317760904">
      <w:bodyDiv w:val="1"/>
      <w:marLeft w:val="0"/>
      <w:marRight w:val="0"/>
      <w:marTop w:val="0"/>
      <w:marBottom w:val="0"/>
      <w:divBdr>
        <w:top w:val="none" w:sz="0" w:space="0" w:color="auto"/>
        <w:left w:val="none" w:sz="0" w:space="0" w:color="auto"/>
        <w:bottom w:val="none" w:sz="0" w:space="0" w:color="auto"/>
        <w:right w:val="none" w:sz="0" w:space="0" w:color="auto"/>
      </w:divBdr>
    </w:div>
    <w:div w:id="1427456196">
      <w:bodyDiv w:val="1"/>
      <w:marLeft w:val="0"/>
      <w:marRight w:val="0"/>
      <w:marTop w:val="0"/>
      <w:marBottom w:val="0"/>
      <w:divBdr>
        <w:top w:val="none" w:sz="0" w:space="0" w:color="auto"/>
        <w:left w:val="none" w:sz="0" w:space="0" w:color="auto"/>
        <w:bottom w:val="none" w:sz="0" w:space="0" w:color="auto"/>
        <w:right w:val="none" w:sz="0" w:space="0" w:color="auto"/>
      </w:divBdr>
    </w:div>
    <w:div w:id="1455830503">
      <w:bodyDiv w:val="1"/>
      <w:marLeft w:val="0"/>
      <w:marRight w:val="0"/>
      <w:marTop w:val="0"/>
      <w:marBottom w:val="0"/>
      <w:divBdr>
        <w:top w:val="none" w:sz="0" w:space="0" w:color="auto"/>
        <w:left w:val="none" w:sz="0" w:space="0" w:color="auto"/>
        <w:bottom w:val="none" w:sz="0" w:space="0" w:color="auto"/>
        <w:right w:val="none" w:sz="0" w:space="0" w:color="auto"/>
      </w:divBdr>
      <w:divsChild>
        <w:div w:id="1365860333">
          <w:marLeft w:val="0"/>
          <w:marRight w:val="0"/>
          <w:marTop w:val="0"/>
          <w:marBottom w:val="0"/>
          <w:divBdr>
            <w:top w:val="none" w:sz="0" w:space="0" w:color="auto"/>
            <w:left w:val="none" w:sz="0" w:space="0" w:color="auto"/>
            <w:bottom w:val="none" w:sz="0" w:space="0" w:color="auto"/>
            <w:right w:val="none" w:sz="0" w:space="0" w:color="auto"/>
          </w:divBdr>
        </w:div>
        <w:div w:id="553080026">
          <w:marLeft w:val="0"/>
          <w:marRight w:val="0"/>
          <w:marTop w:val="0"/>
          <w:marBottom w:val="0"/>
          <w:divBdr>
            <w:top w:val="none" w:sz="0" w:space="0" w:color="auto"/>
            <w:left w:val="none" w:sz="0" w:space="0" w:color="auto"/>
            <w:bottom w:val="none" w:sz="0" w:space="0" w:color="auto"/>
            <w:right w:val="none" w:sz="0" w:space="0" w:color="auto"/>
          </w:divBdr>
        </w:div>
        <w:div w:id="1227227978">
          <w:marLeft w:val="0"/>
          <w:marRight w:val="0"/>
          <w:marTop w:val="0"/>
          <w:marBottom w:val="0"/>
          <w:divBdr>
            <w:top w:val="none" w:sz="0" w:space="0" w:color="auto"/>
            <w:left w:val="none" w:sz="0" w:space="0" w:color="auto"/>
            <w:bottom w:val="none" w:sz="0" w:space="0" w:color="auto"/>
            <w:right w:val="none" w:sz="0" w:space="0" w:color="auto"/>
          </w:divBdr>
        </w:div>
        <w:div w:id="913708759">
          <w:marLeft w:val="0"/>
          <w:marRight w:val="0"/>
          <w:marTop w:val="0"/>
          <w:marBottom w:val="0"/>
          <w:divBdr>
            <w:top w:val="none" w:sz="0" w:space="0" w:color="auto"/>
            <w:left w:val="none" w:sz="0" w:space="0" w:color="auto"/>
            <w:bottom w:val="none" w:sz="0" w:space="0" w:color="auto"/>
            <w:right w:val="none" w:sz="0" w:space="0" w:color="auto"/>
          </w:divBdr>
        </w:div>
        <w:div w:id="1109736500">
          <w:marLeft w:val="0"/>
          <w:marRight w:val="0"/>
          <w:marTop w:val="0"/>
          <w:marBottom w:val="0"/>
          <w:divBdr>
            <w:top w:val="none" w:sz="0" w:space="0" w:color="auto"/>
            <w:left w:val="none" w:sz="0" w:space="0" w:color="auto"/>
            <w:bottom w:val="none" w:sz="0" w:space="0" w:color="auto"/>
            <w:right w:val="none" w:sz="0" w:space="0" w:color="auto"/>
          </w:divBdr>
        </w:div>
        <w:div w:id="590820371">
          <w:marLeft w:val="0"/>
          <w:marRight w:val="0"/>
          <w:marTop w:val="0"/>
          <w:marBottom w:val="0"/>
          <w:divBdr>
            <w:top w:val="none" w:sz="0" w:space="0" w:color="auto"/>
            <w:left w:val="none" w:sz="0" w:space="0" w:color="auto"/>
            <w:bottom w:val="none" w:sz="0" w:space="0" w:color="auto"/>
            <w:right w:val="none" w:sz="0" w:space="0" w:color="auto"/>
          </w:divBdr>
        </w:div>
        <w:div w:id="1471441051">
          <w:marLeft w:val="0"/>
          <w:marRight w:val="0"/>
          <w:marTop w:val="0"/>
          <w:marBottom w:val="0"/>
          <w:divBdr>
            <w:top w:val="none" w:sz="0" w:space="0" w:color="auto"/>
            <w:left w:val="none" w:sz="0" w:space="0" w:color="auto"/>
            <w:bottom w:val="none" w:sz="0" w:space="0" w:color="auto"/>
            <w:right w:val="none" w:sz="0" w:space="0" w:color="auto"/>
          </w:divBdr>
        </w:div>
        <w:div w:id="656491727">
          <w:marLeft w:val="0"/>
          <w:marRight w:val="0"/>
          <w:marTop w:val="0"/>
          <w:marBottom w:val="0"/>
          <w:divBdr>
            <w:top w:val="none" w:sz="0" w:space="0" w:color="auto"/>
            <w:left w:val="none" w:sz="0" w:space="0" w:color="auto"/>
            <w:bottom w:val="none" w:sz="0" w:space="0" w:color="auto"/>
            <w:right w:val="none" w:sz="0" w:space="0" w:color="auto"/>
          </w:divBdr>
        </w:div>
        <w:div w:id="1300258768">
          <w:marLeft w:val="0"/>
          <w:marRight w:val="0"/>
          <w:marTop w:val="0"/>
          <w:marBottom w:val="0"/>
          <w:divBdr>
            <w:top w:val="none" w:sz="0" w:space="0" w:color="auto"/>
            <w:left w:val="none" w:sz="0" w:space="0" w:color="auto"/>
            <w:bottom w:val="none" w:sz="0" w:space="0" w:color="auto"/>
            <w:right w:val="none" w:sz="0" w:space="0" w:color="auto"/>
          </w:divBdr>
        </w:div>
        <w:div w:id="1277637473">
          <w:marLeft w:val="0"/>
          <w:marRight w:val="0"/>
          <w:marTop w:val="0"/>
          <w:marBottom w:val="0"/>
          <w:divBdr>
            <w:top w:val="none" w:sz="0" w:space="0" w:color="auto"/>
            <w:left w:val="none" w:sz="0" w:space="0" w:color="auto"/>
            <w:bottom w:val="none" w:sz="0" w:space="0" w:color="auto"/>
            <w:right w:val="none" w:sz="0" w:space="0" w:color="auto"/>
          </w:divBdr>
        </w:div>
        <w:div w:id="783572831">
          <w:marLeft w:val="0"/>
          <w:marRight w:val="0"/>
          <w:marTop w:val="0"/>
          <w:marBottom w:val="0"/>
          <w:divBdr>
            <w:top w:val="none" w:sz="0" w:space="0" w:color="auto"/>
            <w:left w:val="none" w:sz="0" w:space="0" w:color="auto"/>
            <w:bottom w:val="none" w:sz="0" w:space="0" w:color="auto"/>
            <w:right w:val="none" w:sz="0" w:space="0" w:color="auto"/>
          </w:divBdr>
        </w:div>
      </w:divsChild>
    </w:div>
    <w:div w:id="2011370854">
      <w:bodyDiv w:val="1"/>
      <w:marLeft w:val="0"/>
      <w:marRight w:val="0"/>
      <w:marTop w:val="0"/>
      <w:marBottom w:val="0"/>
      <w:divBdr>
        <w:top w:val="none" w:sz="0" w:space="0" w:color="auto"/>
        <w:left w:val="none" w:sz="0" w:space="0" w:color="auto"/>
        <w:bottom w:val="none" w:sz="0" w:space="0" w:color="auto"/>
        <w:right w:val="none" w:sz="0" w:space="0" w:color="auto"/>
      </w:divBdr>
      <w:divsChild>
        <w:div w:id="1162813740">
          <w:marLeft w:val="0"/>
          <w:marRight w:val="0"/>
          <w:marTop w:val="0"/>
          <w:marBottom w:val="0"/>
          <w:divBdr>
            <w:top w:val="none" w:sz="0" w:space="0" w:color="auto"/>
            <w:left w:val="none" w:sz="0" w:space="0" w:color="auto"/>
            <w:bottom w:val="none" w:sz="0" w:space="0" w:color="auto"/>
            <w:right w:val="none" w:sz="0" w:space="0" w:color="auto"/>
          </w:divBdr>
        </w:div>
        <w:div w:id="1259564757">
          <w:marLeft w:val="0"/>
          <w:marRight w:val="0"/>
          <w:marTop w:val="0"/>
          <w:marBottom w:val="0"/>
          <w:divBdr>
            <w:top w:val="none" w:sz="0" w:space="0" w:color="auto"/>
            <w:left w:val="none" w:sz="0" w:space="0" w:color="auto"/>
            <w:bottom w:val="none" w:sz="0" w:space="0" w:color="auto"/>
            <w:right w:val="none" w:sz="0" w:space="0" w:color="auto"/>
          </w:divBdr>
          <w:divsChild>
            <w:div w:id="446892408">
              <w:marLeft w:val="0"/>
              <w:marRight w:val="0"/>
              <w:marTop w:val="0"/>
              <w:marBottom w:val="0"/>
              <w:divBdr>
                <w:top w:val="none" w:sz="0" w:space="0" w:color="auto"/>
                <w:left w:val="none" w:sz="0" w:space="0" w:color="auto"/>
                <w:bottom w:val="none" w:sz="0" w:space="0" w:color="auto"/>
                <w:right w:val="none" w:sz="0" w:space="0" w:color="auto"/>
              </w:divBdr>
              <w:divsChild>
                <w:div w:id="685519693">
                  <w:marLeft w:val="0"/>
                  <w:marRight w:val="0"/>
                  <w:marTop w:val="0"/>
                  <w:marBottom w:val="0"/>
                  <w:divBdr>
                    <w:top w:val="none" w:sz="0" w:space="0" w:color="auto"/>
                    <w:left w:val="none" w:sz="0" w:space="0" w:color="auto"/>
                    <w:bottom w:val="none" w:sz="0" w:space="0" w:color="auto"/>
                    <w:right w:val="none" w:sz="0" w:space="0" w:color="auto"/>
                  </w:divBdr>
                </w:div>
              </w:divsChild>
            </w:div>
            <w:div w:id="1189372616">
              <w:marLeft w:val="0"/>
              <w:marRight w:val="0"/>
              <w:marTop w:val="0"/>
              <w:marBottom w:val="0"/>
              <w:divBdr>
                <w:top w:val="none" w:sz="0" w:space="0" w:color="auto"/>
                <w:left w:val="none" w:sz="0" w:space="0" w:color="auto"/>
                <w:bottom w:val="none" w:sz="0" w:space="0" w:color="auto"/>
                <w:right w:val="none" w:sz="0" w:space="0" w:color="auto"/>
              </w:divBdr>
            </w:div>
            <w:div w:id="1147042552">
              <w:marLeft w:val="0"/>
              <w:marRight w:val="0"/>
              <w:marTop w:val="0"/>
              <w:marBottom w:val="0"/>
              <w:divBdr>
                <w:top w:val="none" w:sz="0" w:space="0" w:color="auto"/>
                <w:left w:val="none" w:sz="0" w:space="0" w:color="auto"/>
                <w:bottom w:val="none" w:sz="0" w:space="0" w:color="auto"/>
                <w:right w:val="none" w:sz="0" w:space="0" w:color="auto"/>
              </w:divBdr>
            </w:div>
            <w:div w:id="1942759487">
              <w:marLeft w:val="0"/>
              <w:marRight w:val="0"/>
              <w:marTop w:val="0"/>
              <w:marBottom w:val="0"/>
              <w:divBdr>
                <w:top w:val="none" w:sz="0" w:space="0" w:color="auto"/>
                <w:left w:val="none" w:sz="0" w:space="0" w:color="auto"/>
                <w:bottom w:val="none" w:sz="0" w:space="0" w:color="auto"/>
                <w:right w:val="none" w:sz="0" w:space="0" w:color="auto"/>
              </w:divBdr>
              <w:divsChild>
                <w:div w:id="877087816">
                  <w:marLeft w:val="0"/>
                  <w:marRight w:val="0"/>
                  <w:marTop w:val="0"/>
                  <w:marBottom w:val="0"/>
                  <w:divBdr>
                    <w:top w:val="none" w:sz="0" w:space="0" w:color="auto"/>
                    <w:left w:val="none" w:sz="0" w:space="0" w:color="auto"/>
                    <w:bottom w:val="none" w:sz="0" w:space="0" w:color="auto"/>
                    <w:right w:val="none" w:sz="0" w:space="0" w:color="auto"/>
                  </w:divBdr>
                </w:div>
              </w:divsChild>
            </w:div>
            <w:div w:id="164831513">
              <w:marLeft w:val="0"/>
              <w:marRight w:val="0"/>
              <w:marTop w:val="0"/>
              <w:marBottom w:val="0"/>
              <w:divBdr>
                <w:top w:val="none" w:sz="0" w:space="0" w:color="auto"/>
                <w:left w:val="none" w:sz="0" w:space="0" w:color="auto"/>
                <w:bottom w:val="none" w:sz="0" w:space="0" w:color="auto"/>
                <w:right w:val="none" w:sz="0" w:space="0" w:color="auto"/>
              </w:divBdr>
            </w:div>
            <w:div w:id="1127317465">
              <w:marLeft w:val="0"/>
              <w:marRight w:val="0"/>
              <w:marTop w:val="0"/>
              <w:marBottom w:val="0"/>
              <w:divBdr>
                <w:top w:val="none" w:sz="0" w:space="0" w:color="auto"/>
                <w:left w:val="none" w:sz="0" w:space="0" w:color="auto"/>
                <w:bottom w:val="none" w:sz="0" w:space="0" w:color="auto"/>
                <w:right w:val="none" w:sz="0" w:space="0" w:color="auto"/>
              </w:divBdr>
              <w:divsChild>
                <w:div w:id="10868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ns%20Petri\Anwendungsdaten\Microsoft\Vorlagen\CDU2009-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82C5-3522-43B4-8BDB-A8F3DD89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CDU2009-1</Template>
  <TotalTime>0</TotalTime>
  <Pages>1</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Thema: Webside cdu-much</vt:lpstr>
    </vt:vector>
  </TitlesOfParts>
  <Company>abc</Company>
  <LinksUpToDate>false</LinksUpToDate>
  <CharactersWithSpaces>2061</CharactersWithSpaces>
  <SharedDoc>false</SharedDoc>
  <HLinks>
    <vt:vector size="18" baseType="variant">
      <vt:variant>
        <vt:i4>8192047</vt:i4>
      </vt:variant>
      <vt:variant>
        <vt:i4>0</vt:i4>
      </vt:variant>
      <vt:variant>
        <vt:i4>0</vt:i4>
      </vt:variant>
      <vt:variant>
        <vt:i4>5</vt:i4>
      </vt:variant>
      <vt:variant>
        <vt:lpwstr>http://www.rhein-sieg-anzeiger.ksta.de/html/artikel/1218660760858.shtml</vt:lpwstr>
      </vt:variant>
      <vt:variant>
        <vt:lpwstr/>
      </vt:variant>
      <vt:variant>
        <vt:i4>3473414</vt:i4>
      </vt:variant>
      <vt:variant>
        <vt:i4>3449</vt:i4>
      </vt:variant>
      <vt:variant>
        <vt:i4>1027</vt:i4>
      </vt:variant>
      <vt:variant>
        <vt:i4>1</vt:i4>
      </vt:variant>
      <vt:variant>
        <vt:lpwstr>..\..\..\..\Page-Konzepte\Logo_CDU_Wahl_09_low.jpg</vt:lpwstr>
      </vt:variant>
      <vt:variant>
        <vt:lpwstr/>
      </vt:variant>
      <vt:variant>
        <vt:i4>3670050</vt:i4>
      </vt:variant>
      <vt:variant>
        <vt:i4>3567</vt:i4>
      </vt:variant>
      <vt:variant>
        <vt:i4>1026</vt:i4>
      </vt:variant>
      <vt:variant>
        <vt:i4>1</vt:i4>
      </vt:variant>
      <vt:variant>
        <vt:lpwstr>..\..\..\..\..\..\Rockforum Muchstock\Muchstock-Konzerte\2006\Berichte\RSA-Logo07.jpg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Webside cdu-much</dc:title>
  <dc:creator>Hans Petri</dc:creator>
  <cp:lastModifiedBy>Hans Petri</cp:lastModifiedBy>
  <cp:revision>3</cp:revision>
  <cp:lastPrinted>2021-08-03T10:42:00Z</cp:lastPrinted>
  <dcterms:created xsi:type="dcterms:W3CDTF">2021-08-18T09:43:00Z</dcterms:created>
  <dcterms:modified xsi:type="dcterms:W3CDTF">2021-08-18T09:45:00Z</dcterms:modified>
</cp:coreProperties>
</file>